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56" w:rsidRDefault="009A4D56" w:rsidP="009A4D56">
      <w:pPr>
        <w:pStyle w:val="a5"/>
        <w:rPr>
          <w:rFonts w:cs="Times New Roman"/>
          <w:b/>
          <w:sz w:val="28"/>
          <w:szCs w:val="28"/>
        </w:rPr>
      </w:pPr>
      <w:r w:rsidRPr="000F4DDB">
        <w:rPr>
          <w:rFonts w:cs="Times New Roman"/>
          <w:b/>
          <w:sz w:val="28"/>
          <w:szCs w:val="28"/>
        </w:rPr>
        <w:t>Аннотация к рабочей  программе  по русскому языку 6 класс</w:t>
      </w:r>
    </w:p>
    <w:p w:rsidR="009A4D56" w:rsidRPr="000F4DDB" w:rsidRDefault="009A4D56" w:rsidP="009A4D56">
      <w:pPr>
        <w:pStyle w:val="a5"/>
        <w:rPr>
          <w:rFonts w:cs="Times New Roman"/>
          <w:sz w:val="28"/>
          <w:szCs w:val="28"/>
        </w:rPr>
      </w:pPr>
    </w:p>
    <w:p w:rsidR="009A4D56" w:rsidRPr="00E65B54" w:rsidRDefault="009A4D56" w:rsidP="009A4D56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E65B54">
        <w:rPr>
          <w:rFonts w:cs="Times New Roman"/>
          <w:b/>
          <w:szCs w:val="24"/>
        </w:rPr>
        <w:t xml:space="preserve"> Место учебного предмета в структуре основной образовательной программы школы </w:t>
      </w:r>
    </w:p>
    <w:p w:rsidR="0001456C" w:rsidRPr="006451A2" w:rsidRDefault="0001456C" w:rsidP="0001456C">
      <w:pPr>
        <w:pStyle w:val="a5"/>
        <w:rPr>
          <w:rFonts w:cs="Times New Roman"/>
          <w:b/>
          <w:szCs w:val="24"/>
        </w:rPr>
      </w:pPr>
      <w:r w:rsidRPr="006451A2">
        <w:rPr>
          <w:rFonts w:cs="Times New Roman"/>
          <w:szCs w:val="24"/>
        </w:rPr>
        <w:t>Рабочая программа составлена на основе Государственного стандарта общего обра</w:t>
      </w:r>
      <w:r w:rsidRPr="006451A2">
        <w:rPr>
          <w:rFonts w:cs="Times New Roman"/>
          <w:szCs w:val="24"/>
        </w:rPr>
        <w:softHyphen/>
        <w:t>зования</w:t>
      </w:r>
    </w:p>
    <w:p w:rsidR="009A4D56" w:rsidRPr="0001456C" w:rsidRDefault="0001456C" w:rsidP="00014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1A2">
        <w:rPr>
          <w:rFonts w:ascii="Times New Roman" w:hAnsi="Times New Roman" w:cs="Times New Roman"/>
          <w:sz w:val="24"/>
          <w:szCs w:val="24"/>
        </w:rPr>
        <w:t>(2004), Примерной программы основного образования по русскому языку и про</w:t>
      </w:r>
      <w:r w:rsidRPr="006451A2">
        <w:rPr>
          <w:rFonts w:ascii="Times New Roman" w:hAnsi="Times New Roman" w:cs="Times New Roman"/>
          <w:sz w:val="24"/>
          <w:szCs w:val="24"/>
        </w:rPr>
        <w:softHyphen/>
        <w:t xml:space="preserve">граммы по русскому языку к учебникам для 5-9 кл. (М. Т. Баранов, Т. А. Ладыженская, Н. М. Шанский. - М.: Просвещение, 2009). </w:t>
      </w:r>
    </w:p>
    <w:p w:rsidR="009A4D56" w:rsidRPr="00E65B54" w:rsidRDefault="009A4D56" w:rsidP="009A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Обучение осуществляется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по учебнику для общеобразо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>вательных учреждений</w:t>
      </w: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язык. 6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 xml:space="preserve"> класс», в 2-х частях.</w:t>
      </w: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>Ладыженская Т.А., Баранов М.Т., Тростенцова Л.А. и др.</w:t>
      </w:r>
      <w:r w:rsidR="005F011D">
        <w:rPr>
          <w:rFonts w:ascii="Times New Roman" w:eastAsia="Times New Roman" w:hAnsi="Times New Roman" w:cs="Times New Roman"/>
          <w:sz w:val="24"/>
          <w:szCs w:val="24"/>
        </w:rPr>
        <w:t xml:space="preserve"> –  М.: Просвещение, 2009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A4D56" w:rsidRPr="000F4DDB" w:rsidRDefault="009A4D56" w:rsidP="009A4D56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0F4DDB">
        <w:rPr>
          <w:rFonts w:cs="Times New Roman"/>
          <w:b/>
          <w:szCs w:val="24"/>
        </w:rPr>
        <w:t>Цель изучения предмета</w:t>
      </w:r>
    </w:p>
    <w:p w:rsidR="009A4D56" w:rsidRDefault="009A4D56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Рабочая программа для  6 класса </w:t>
      </w:r>
      <w:r w:rsidRPr="000F4DDB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Pr="000F4DDB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E65B54">
        <w:rPr>
          <w:rFonts w:ascii="Times New Roman" w:hAnsi="Times New Roman" w:cs="Times New Roman"/>
          <w:sz w:val="24"/>
          <w:szCs w:val="24"/>
        </w:rPr>
        <w:t xml:space="preserve">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передавать ее в соответствии</w:t>
      </w:r>
    </w:p>
    <w:p w:rsidR="009A4D56" w:rsidRPr="00E65B54" w:rsidRDefault="009A4D56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65B54">
        <w:rPr>
          <w:rFonts w:ascii="Times New Roman" w:hAnsi="Times New Roman" w:cs="Times New Roman"/>
          <w:sz w:val="24"/>
          <w:szCs w:val="24"/>
        </w:rPr>
        <w:t>условиями</w:t>
      </w:r>
      <w:r w:rsidRPr="00E65B54">
        <w:rPr>
          <w:rFonts w:ascii="Times New Roman" w:hAnsi="Times New Roman" w:cs="Times New Roman"/>
          <w:i/>
          <w:sz w:val="24"/>
          <w:szCs w:val="24"/>
        </w:rPr>
        <w:t>.</w:t>
      </w:r>
      <w:r w:rsidRPr="00E65B54">
        <w:rPr>
          <w:rFonts w:ascii="Times New Roman" w:hAnsi="Times New Roman" w:cs="Times New Roman"/>
          <w:sz w:val="24"/>
          <w:szCs w:val="24"/>
        </w:rPr>
        <w:t xml:space="preserve"> Курс русского языка направлен на достижение следующих целей: </w:t>
      </w:r>
    </w:p>
    <w:p w:rsidR="009A4D56" w:rsidRPr="00E65B54" w:rsidRDefault="009A4D56" w:rsidP="009A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- </w:t>
      </w:r>
      <w:r w:rsidRPr="00E65B54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65B54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A4D56" w:rsidRPr="00E65B54" w:rsidRDefault="009A4D56" w:rsidP="009A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- </w:t>
      </w:r>
      <w:r w:rsidRPr="00E65B54">
        <w:rPr>
          <w:rFonts w:ascii="Times New Roman" w:hAnsi="Times New Roman" w:cs="Times New Roman"/>
          <w:b/>
          <w:sz w:val="24"/>
          <w:szCs w:val="24"/>
        </w:rPr>
        <w:t xml:space="preserve">совершенствование </w:t>
      </w:r>
      <w:r w:rsidRPr="00E65B54">
        <w:rPr>
          <w:rFonts w:ascii="Times New Roman" w:hAnsi="Times New Roman" w:cs="Times New Roman"/>
          <w:sz w:val="24"/>
          <w:szCs w:val="24"/>
        </w:rPr>
        <w:t xml:space="preserve"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самосовершенствованию;- </w:t>
      </w:r>
      <w:r w:rsidRPr="00E65B54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65B54">
        <w:rPr>
          <w:rFonts w:ascii="Times New Roman" w:hAnsi="Times New Roman" w:cs="Times New Roman"/>
          <w:sz w:val="24"/>
          <w:szCs w:val="24"/>
        </w:rPr>
        <w:t xml:space="preserve"> знаний о русском языке, его устройстве и функционировании в различных сферах и ситуации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A4D56" w:rsidRPr="00E65B54" w:rsidRDefault="009A4D56" w:rsidP="009A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- </w:t>
      </w:r>
      <w:r w:rsidRPr="00E65B54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E65B54">
        <w:rPr>
          <w:rFonts w:ascii="Times New Roman" w:hAnsi="Times New Roman" w:cs="Times New Roman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A4D56" w:rsidRPr="00E65B54" w:rsidRDefault="009A4D56" w:rsidP="009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E65B5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E65B54">
        <w:rPr>
          <w:rFonts w:ascii="Times New Roman" w:hAnsi="Times New Roman" w:cs="Times New Roman"/>
          <w:sz w:val="24"/>
          <w:szCs w:val="24"/>
        </w:rPr>
        <w:t xml:space="preserve"> у учащихся на базе усвоения ими определенной системы знаний о языке, умений и навыков полноценно, грамотно (в широком значении этого слова) пользоваться богатыми ресурсами родного языка в своей речевой практике; </w:t>
      </w:r>
    </w:p>
    <w:p w:rsidR="009A4D56" w:rsidRPr="00E65B54" w:rsidRDefault="009A4D56" w:rsidP="009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E65B54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65B54">
        <w:rPr>
          <w:rFonts w:ascii="Times New Roman" w:hAnsi="Times New Roman" w:cs="Times New Roman"/>
          <w:sz w:val="24"/>
          <w:szCs w:val="24"/>
        </w:rPr>
        <w:t xml:space="preserve"> бережного отношения к языку, стремления к самосовершенствованию в области языковой подготовки и культуры речевого общения.</w:t>
      </w:r>
    </w:p>
    <w:p w:rsidR="009A4D56" w:rsidRPr="00E65B54" w:rsidRDefault="009A4D56" w:rsidP="009A4D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B5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65B54">
        <w:rPr>
          <w:rFonts w:ascii="Times New Roman" w:hAnsi="Times New Roman" w:cs="Times New Roman"/>
          <w:b/>
          <w:sz w:val="24"/>
          <w:szCs w:val="24"/>
        </w:rPr>
        <w:t xml:space="preserve"> 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9A4D56" w:rsidRPr="00E65B54" w:rsidRDefault="009A4D56" w:rsidP="009A4D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bCs/>
          <w:i/>
          <w:sz w:val="24"/>
          <w:szCs w:val="24"/>
        </w:rPr>
        <w:t xml:space="preserve"> Содержание тем учебного курса.</w:t>
      </w:r>
    </w:p>
    <w:p w:rsidR="009A4D56" w:rsidRPr="00E65B54" w:rsidRDefault="009A4D56" w:rsidP="009A4D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4">
        <w:rPr>
          <w:rStyle w:val="a3"/>
          <w:rFonts w:ascii="Times New Roman" w:hAnsi="Times New Roman" w:cs="Times New Roman"/>
          <w:sz w:val="24"/>
          <w:szCs w:val="24"/>
        </w:rPr>
        <w:t xml:space="preserve">Введение  </w:t>
      </w:r>
      <w:r w:rsidRPr="00E65B54">
        <w:rPr>
          <w:rStyle w:val="a4"/>
          <w:rFonts w:ascii="Times New Roman" w:hAnsi="Times New Roman" w:cs="Times New Roman"/>
          <w:bCs/>
          <w:sz w:val="24"/>
          <w:szCs w:val="24"/>
        </w:rPr>
        <w:t>1ч.</w:t>
      </w:r>
    </w:p>
    <w:p w:rsidR="009A4D56" w:rsidRPr="00E65B54" w:rsidRDefault="009A4D56" w:rsidP="009A4D56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E65B54">
        <w:rPr>
          <w:rStyle w:val="a3"/>
          <w:rFonts w:ascii="Times New Roman" w:hAnsi="Times New Roman" w:cs="Times New Roman"/>
          <w:sz w:val="24"/>
          <w:szCs w:val="24"/>
        </w:rPr>
        <w:t xml:space="preserve">Повторение изученного в  5 классе.  Культура речи  </w:t>
      </w:r>
      <w:r w:rsidRPr="00E65B54">
        <w:rPr>
          <w:rStyle w:val="a4"/>
          <w:rFonts w:ascii="Times New Roman" w:hAnsi="Times New Roman" w:cs="Times New Roman"/>
          <w:bCs/>
          <w:sz w:val="24"/>
          <w:szCs w:val="24"/>
        </w:rPr>
        <w:t>16 ч. (15+1)</w:t>
      </w:r>
    </w:p>
    <w:p w:rsidR="009A4D56" w:rsidRPr="00E65B54" w:rsidRDefault="009A4D56" w:rsidP="009A4D56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E65B54">
        <w:rPr>
          <w:rStyle w:val="a3"/>
          <w:rFonts w:ascii="Times New Roman" w:hAnsi="Times New Roman" w:cs="Times New Roman"/>
          <w:sz w:val="24"/>
          <w:szCs w:val="24"/>
        </w:rPr>
        <w:t xml:space="preserve">Лексика и фразеология. Культура речи  </w:t>
      </w:r>
      <w:r w:rsidRPr="00E65B54">
        <w:rPr>
          <w:rStyle w:val="a4"/>
          <w:rFonts w:ascii="Times New Roman" w:hAnsi="Times New Roman" w:cs="Times New Roman"/>
          <w:bCs/>
          <w:sz w:val="24"/>
          <w:szCs w:val="24"/>
        </w:rPr>
        <w:t>15 ч. (11+4)</w:t>
      </w:r>
    </w:p>
    <w:p w:rsidR="009A4D56" w:rsidRPr="00E65B54" w:rsidRDefault="009A4D56" w:rsidP="009A4D56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E65B54">
        <w:rPr>
          <w:rStyle w:val="a3"/>
          <w:rFonts w:ascii="Times New Roman" w:hAnsi="Times New Roman" w:cs="Times New Roman"/>
          <w:sz w:val="24"/>
          <w:szCs w:val="24"/>
        </w:rPr>
        <w:t xml:space="preserve">Словообразование и орфография. Культура речи  </w:t>
      </w:r>
      <w:r w:rsidRPr="00E65B54">
        <w:rPr>
          <w:rStyle w:val="a4"/>
          <w:rFonts w:ascii="Times New Roman" w:hAnsi="Times New Roman" w:cs="Times New Roman"/>
          <w:bCs/>
          <w:sz w:val="24"/>
          <w:szCs w:val="24"/>
        </w:rPr>
        <w:t>29 ч. (22+7)</w:t>
      </w:r>
    </w:p>
    <w:p w:rsidR="009A4D56" w:rsidRPr="00E65B54" w:rsidRDefault="009A4D56" w:rsidP="009A4D56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E65B54">
        <w:rPr>
          <w:rStyle w:val="a3"/>
          <w:rFonts w:ascii="Times New Roman" w:hAnsi="Times New Roman" w:cs="Times New Roman"/>
          <w:sz w:val="24"/>
          <w:szCs w:val="24"/>
        </w:rPr>
        <w:t xml:space="preserve">Имя существительное. Культура речи  </w:t>
      </w:r>
      <w:r w:rsidRPr="00E65B54">
        <w:rPr>
          <w:rStyle w:val="a4"/>
          <w:rFonts w:ascii="Times New Roman" w:hAnsi="Times New Roman" w:cs="Times New Roman"/>
          <w:bCs/>
          <w:sz w:val="24"/>
          <w:szCs w:val="24"/>
        </w:rPr>
        <w:t>20 ч. (18+2)</w:t>
      </w:r>
    </w:p>
    <w:p w:rsidR="009A4D56" w:rsidRPr="00E65B54" w:rsidRDefault="009A4D56" w:rsidP="009A4D56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E65B54">
        <w:rPr>
          <w:rStyle w:val="a3"/>
          <w:rFonts w:ascii="Times New Roman" w:hAnsi="Times New Roman" w:cs="Times New Roman"/>
          <w:sz w:val="24"/>
          <w:szCs w:val="24"/>
        </w:rPr>
        <w:t xml:space="preserve">Имя  прилагательное. Культура речи  </w:t>
      </w:r>
      <w:r w:rsidRPr="00E65B54">
        <w:rPr>
          <w:rStyle w:val="a4"/>
          <w:rFonts w:ascii="Times New Roman" w:hAnsi="Times New Roman" w:cs="Times New Roman"/>
          <w:bCs/>
          <w:sz w:val="24"/>
          <w:szCs w:val="24"/>
        </w:rPr>
        <w:t>31час</w:t>
      </w:r>
    </w:p>
    <w:p w:rsidR="009A4D56" w:rsidRPr="00E65B54" w:rsidRDefault="009A4D56" w:rsidP="009A4D56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E65B54">
        <w:rPr>
          <w:rStyle w:val="a3"/>
          <w:rFonts w:ascii="Times New Roman" w:hAnsi="Times New Roman" w:cs="Times New Roman"/>
          <w:sz w:val="24"/>
          <w:szCs w:val="24"/>
        </w:rPr>
        <w:t>Имя   числительное. Культура речи</w:t>
      </w:r>
      <w:r w:rsidRPr="00E65B54">
        <w:rPr>
          <w:rStyle w:val="a4"/>
          <w:rFonts w:ascii="Times New Roman" w:hAnsi="Times New Roman" w:cs="Times New Roman"/>
          <w:bCs/>
          <w:sz w:val="24"/>
          <w:szCs w:val="24"/>
        </w:rPr>
        <w:t>16 ч. (14+2)</w:t>
      </w:r>
    </w:p>
    <w:p w:rsidR="009A4D56" w:rsidRPr="00E65B54" w:rsidRDefault="009A4D56" w:rsidP="009A4D56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E65B54">
        <w:rPr>
          <w:rStyle w:val="a3"/>
          <w:rFonts w:ascii="Times New Roman" w:hAnsi="Times New Roman" w:cs="Times New Roman"/>
          <w:sz w:val="24"/>
          <w:szCs w:val="24"/>
        </w:rPr>
        <w:t xml:space="preserve">Местоимение. Культура речи  </w:t>
      </w:r>
      <w:r w:rsidRPr="00E65B54">
        <w:rPr>
          <w:rStyle w:val="a4"/>
          <w:rFonts w:ascii="Times New Roman" w:hAnsi="Times New Roman" w:cs="Times New Roman"/>
          <w:bCs/>
          <w:sz w:val="24"/>
          <w:szCs w:val="24"/>
        </w:rPr>
        <w:t>20 ч. (17+3)</w:t>
      </w:r>
    </w:p>
    <w:p w:rsidR="009A4D56" w:rsidRPr="000F4DDB" w:rsidRDefault="009A4D56" w:rsidP="009A4D56">
      <w:pPr>
        <w:pStyle w:val="a5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Style w:val="a4"/>
          <w:rFonts w:cs="Times New Roman"/>
          <w:b/>
          <w:bCs/>
          <w:szCs w:val="24"/>
        </w:rPr>
      </w:pPr>
      <w:r w:rsidRPr="000F4DDB">
        <w:rPr>
          <w:rStyle w:val="a4"/>
          <w:rFonts w:cs="Times New Roman"/>
          <w:b/>
          <w:bCs/>
          <w:szCs w:val="24"/>
        </w:rPr>
        <w:t xml:space="preserve">Используемые технологии </w:t>
      </w:r>
    </w:p>
    <w:p w:rsidR="009A4D56" w:rsidRPr="00E65B54" w:rsidRDefault="009A4D56" w:rsidP="009A4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Форма организации образовательного процесса: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классно-урочная система.</w:t>
      </w:r>
    </w:p>
    <w:p w:rsidR="0001456C" w:rsidRPr="00E65B54" w:rsidRDefault="009A4D56" w:rsidP="00014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Технологии, используемые в обучении</w:t>
      </w:r>
      <w:r w:rsidRPr="00E65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развитие критического мышления через чтение и письмо (РКМЧП), деятельностный метод, метод проектов, метод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развивающего обучения, обучения в сотрудничестве (групповые технологии), проблемного об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>учения, разв</w:t>
      </w:r>
      <w:r w:rsidR="0001456C">
        <w:rPr>
          <w:rFonts w:ascii="Times New Roman" w:eastAsia="Times New Roman" w:hAnsi="Times New Roman" w:cs="Times New Roman"/>
          <w:sz w:val="24"/>
          <w:szCs w:val="24"/>
        </w:rPr>
        <w:t>ития исследовательских навыков.</w:t>
      </w:r>
    </w:p>
    <w:p w:rsidR="006D6BD2" w:rsidRPr="0001456C" w:rsidRDefault="009A4D56" w:rsidP="000145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DDB">
        <w:rPr>
          <w:rStyle w:val="a4"/>
          <w:rFonts w:ascii="Times New Roman" w:hAnsi="Times New Roman" w:cs="Times New Roman"/>
          <w:b/>
          <w:bCs/>
          <w:sz w:val="24"/>
          <w:szCs w:val="24"/>
        </w:rPr>
        <w:t>5. Требования к результатам освоения предмета</w:t>
      </w:r>
    </w:p>
    <w:p w:rsidR="006D6BD2" w:rsidRPr="006D6BD2" w:rsidRDefault="006D6BD2" w:rsidP="006D6BD2">
      <w:pPr>
        <w:pStyle w:val="ab"/>
      </w:pPr>
      <w:r w:rsidRPr="006D6BD2">
        <w:t xml:space="preserve">1. В результате изучения русского языка ученик должен </w:t>
      </w:r>
      <w:r w:rsidRPr="006D6BD2">
        <w:rPr>
          <w:b/>
          <w:bCs/>
        </w:rPr>
        <w:t>знать\ понимать:</w:t>
      </w:r>
    </w:p>
    <w:p w:rsidR="006D6BD2" w:rsidRPr="006D6BD2" w:rsidRDefault="006D6BD2" w:rsidP="006D6BD2">
      <w:pPr>
        <w:pStyle w:val="ab"/>
      </w:pPr>
      <w:r w:rsidRPr="006D6BD2">
        <w:lastRenderedPageBreak/>
        <w:t>определение основных изученных в 6 классе языковых явлений, речеведческих понятий, пунктуационных правил, обосновывать свои ответы, приводя нужные примеры.</w:t>
      </w:r>
    </w:p>
    <w:p w:rsidR="006D6BD2" w:rsidRPr="006D6BD2" w:rsidRDefault="006D6BD2" w:rsidP="006D6BD2">
      <w:pPr>
        <w:pStyle w:val="ab"/>
      </w:pPr>
      <w:r w:rsidRPr="006D6BD2">
        <w:t>2. К концу 6 класса учащиеся должны</w:t>
      </w:r>
    </w:p>
    <w:p w:rsidR="006D6BD2" w:rsidRPr="006D6BD2" w:rsidRDefault="006D6BD2" w:rsidP="006D6BD2">
      <w:pPr>
        <w:pStyle w:val="ab"/>
      </w:pPr>
      <w:r w:rsidRPr="006D6BD2">
        <w:rPr>
          <w:b/>
          <w:bCs/>
        </w:rPr>
        <w:t>Уметь:</w:t>
      </w:r>
    </w:p>
    <w:p w:rsidR="006D6BD2" w:rsidRPr="006D6BD2" w:rsidRDefault="006D6BD2" w:rsidP="006D6BD2">
      <w:pPr>
        <w:pStyle w:val="ab"/>
      </w:pPr>
      <w:r w:rsidRPr="006D6BD2">
        <w:t>- 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и одним, выраженным безличным глаголом, главными членами</w:t>
      </w:r>
    </w:p>
    <w:p w:rsidR="006D6BD2" w:rsidRPr="006D6BD2" w:rsidRDefault="006D6BD2" w:rsidP="006D6BD2">
      <w:pPr>
        <w:pStyle w:val="ab"/>
      </w:pPr>
      <w:r w:rsidRPr="006D6BD2">
        <w:t>- с помощью толкового словаря выяснять нормы употребления слова;</w:t>
      </w:r>
    </w:p>
    <w:p w:rsidR="006D6BD2" w:rsidRPr="006D6BD2" w:rsidRDefault="006D6BD2" w:rsidP="006D6BD2">
      <w:pPr>
        <w:pStyle w:val="ab"/>
      </w:pPr>
      <w:r w:rsidRPr="006D6BD2">
        <w:t>- соблюдать нормы литературного языка в пределах изученного материала.</w:t>
      </w:r>
    </w:p>
    <w:p w:rsidR="006D6BD2" w:rsidRPr="006D6BD2" w:rsidRDefault="006D6BD2" w:rsidP="006D6BD2">
      <w:pPr>
        <w:pStyle w:val="ab"/>
      </w:pPr>
      <w:r w:rsidRPr="006D6BD2">
        <w:rPr>
          <w:b/>
          <w:bCs/>
        </w:rPr>
        <w:t>По орфографии.</w:t>
      </w:r>
      <w:r w:rsidRPr="006D6BD2">
        <w:t xml:space="preserve"> Находить в словах изученные орфограмм, уметь обосновывать их выбор, правильно писать слова с изученными орфограммами, находить и исправлять орфографические ошибки.</w:t>
      </w:r>
    </w:p>
    <w:p w:rsidR="0001456C" w:rsidRDefault="006D6BD2" w:rsidP="006D6BD2">
      <w:pPr>
        <w:pStyle w:val="ab"/>
      </w:pPr>
      <w:r w:rsidRPr="006D6BD2">
        <w:t>Правильно писать слова с непроверяемыми орфограммами, изученными в 6 классе.</w:t>
      </w:r>
    </w:p>
    <w:p w:rsidR="006D6BD2" w:rsidRPr="006D6BD2" w:rsidRDefault="006D6BD2" w:rsidP="006D6BD2">
      <w:pPr>
        <w:pStyle w:val="ab"/>
      </w:pPr>
      <w:r w:rsidRPr="006D6BD2">
        <w:rPr>
          <w:b/>
          <w:bCs/>
        </w:rPr>
        <w:t>По пунктуации.</w:t>
      </w:r>
      <w:r w:rsidRPr="006D6BD2">
        <w:t xml:space="preserve"> Находить в предложениях смысловые отрезки, которые необходимо выделять знаками препинания. Обосновывать выбор знаков препинания и расставлять их в предложениях в соответствии с изученными правилами.</w:t>
      </w:r>
    </w:p>
    <w:p w:rsidR="006D6BD2" w:rsidRPr="006D6BD2" w:rsidRDefault="006D6BD2" w:rsidP="006D6BD2">
      <w:pPr>
        <w:pStyle w:val="ab"/>
      </w:pPr>
      <w:r w:rsidRPr="006D6BD2">
        <w:rPr>
          <w:b/>
          <w:bCs/>
        </w:rPr>
        <w:t>По связной речи.</w:t>
      </w:r>
      <w:r w:rsidRPr="006D6BD2">
        <w:t xml:space="preserve">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учётом темы и основной мысли. Описывать помещение и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 </w:t>
      </w:r>
    </w:p>
    <w:p w:rsidR="006D6BD2" w:rsidRPr="006D6BD2" w:rsidRDefault="006D6BD2" w:rsidP="006D6BD2">
      <w:pPr>
        <w:pStyle w:val="ab"/>
      </w:pPr>
      <w:r w:rsidRPr="006D6BD2">
        <w:t>Уметь грамотно и чётко отвечать на вопросы по пройденному материалу; выступать по заданной теме.</w:t>
      </w:r>
    </w:p>
    <w:p w:rsidR="006D6BD2" w:rsidRPr="006D6BD2" w:rsidRDefault="006D6BD2" w:rsidP="006D6BD2">
      <w:pPr>
        <w:pStyle w:val="ab"/>
      </w:pPr>
      <w:r w:rsidRPr="006D6BD2">
        <w:t>Уметь выразительно читать письменный (прозаический и поэтический) текст.</w:t>
      </w:r>
    </w:p>
    <w:p w:rsidR="009A4D56" w:rsidRPr="00E65B54" w:rsidRDefault="009A4D56" w:rsidP="009A4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B54">
        <w:rPr>
          <w:rFonts w:ascii="Times New Roman" w:hAnsi="Times New Roman" w:cs="Times New Roman"/>
          <w:b/>
          <w:sz w:val="24"/>
          <w:szCs w:val="24"/>
        </w:rPr>
        <w:t xml:space="preserve">      6. Общая трудоемкость учебного предмета</w:t>
      </w:r>
    </w:p>
    <w:p w:rsidR="009A4D56" w:rsidRPr="00E65B54" w:rsidRDefault="009A4D56" w:rsidP="009A4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отводится 6 часов в неделю, 204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 xml:space="preserve"> за учебный год.</w:t>
      </w:r>
    </w:p>
    <w:p w:rsidR="009A4D56" w:rsidRPr="00E65B54" w:rsidRDefault="009A4D56" w:rsidP="009A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54">
        <w:rPr>
          <w:rFonts w:ascii="Times New Roman" w:hAnsi="Times New Roman" w:cs="Times New Roman"/>
          <w:b/>
          <w:sz w:val="24"/>
          <w:szCs w:val="24"/>
        </w:rPr>
        <w:t xml:space="preserve">      7. Формы контроля:</w:t>
      </w:r>
    </w:p>
    <w:p w:rsidR="009A4D56" w:rsidRPr="00E65B54" w:rsidRDefault="009A4D56" w:rsidP="009A4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Основными формами и видами контроля знаний, умений и навыков являются: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входной контроль в на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>чале и в конце четверти; текущий - в форме устного, фронтального опроса, дик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>тантов, тестов, проверочных работ, диагностических работ, контрольных изложений, контрольных сочинений,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лексико-фразеологический).</w:t>
      </w:r>
    </w:p>
    <w:p w:rsidR="009A4D56" w:rsidRDefault="009A4D56" w:rsidP="009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         Промежуточная аттестация согласно Положе</w:t>
      </w:r>
      <w:r>
        <w:rPr>
          <w:rFonts w:ascii="Times New Roman" w:hAnsi="Times New Roman" w:cs="Times New Roman"/>
          <w:sz w:val="24"/>
          <w:szCs w:val="24"/>
        </w:rPr>
        <w:t>ния  о промежуточной аттестации:</w:t>
      </w:r>
      <w:r w:rsidRPr="00E65B54">
        <w:rPr>
          <w:rFonts w:ascii="Times New Roman" w:hAnsi="Times New Roman" w:cs="Times New Roman"/>
          <w:sz w:val="24"/>
          <w:szCs w:val="24"/>
        </w:rPr>
        <w:t xml:space="preserve"> комбинированная работа-май 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4D56" w:rsidRDefault="009A4D56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56" w:rsidRPr="0001456C" w:rsidRDefault="009A4D56" w:rsidP="009A4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6C">
        <w:rPr>
          <w:rFonts w:ascii="Times New Roman" w:hAnsi="Times New Roman" w:cs="Times New Roman"/>
          <w:b/>
          <w:sz w:val="24"/>
          <w:szCs w:val="24"/>
        </w:rPr>
        <w:t>Составитель: учитель русского языка и литературы Попова А.А.</w:t>
      </w:r>
    </w:p>
    <w:p w:rsidR="009A4D56" w:rsidRDefault="009A4D56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D56" w:rsidRPr="0001456C" w:rsidRDefault="009A4D56" w:rsidP="0001456C">
      <w:pPr>
        <w:rPr>
          <w:b/>
          <w:sz w:val="28"/>
          <w:szCs w:val="28"/>
        </w:rPr>
      </w:pPr>
    </w:p>
    <w:p w:rsidR="009A4D56" w:rsidRDefault="009A4D56" w:rsidP="009A4D56">
      <w:pPr>
        <w:pStyle w:val="a5"/>
        <w:ind w:left="360"/>
        <w:jc w:val="center"/>
        <w:rPr>
          <w:b/>
          <w:sz w:val="28"/>
          <w:szCs w:val="28"/>
        </w:rPr>
      </w:pPr>
    </w:p>
    <w:p w:rsidR="0001456C" w:rsidRPr="00980B91" w:rsidRDefault="0001456C" w:rsidP="00980B91">
      <w:pPr>
        <w:tabs>
          <w:tab w:val="left" w:pos="1575"/>
        </w:tabs>
        <w:rPr>
          <w:b/>
          <w:sz w:val="28"/>
          <w:szCs w:val="28"/>
        </w:rPr>
      </w:pPr>
    </w:p>
    <w:p w:rsidR="0001456C" w:rsidRDefault="0001456C" w:rsidP="009A4D56">
      <w:pPr>
        <w:pStyle w:val="a5"/>
        <w:ind w:left="360"/>
        <w:jc w:val="center"/>
        <w:rPr>
          <w:b/>
          <w:sz w:val="28"/>
          <w:szCs w:val="28"/>
        </w:rPr>
      </w:pPr>
    </w:p>
    <w:p w:rsidR="009A4D56" w:rsidRDefault="009A4D56" w:rsidP="009A4D56">
      <w:pPr>
        <w:pStyle w:val="a5"/>
        <w:ind w:left="360"/>
        <w:jc w:val="center"/>
        <w:rPr>
          <w:b/>
          <w:sz w:val="28"/>
          <w:szCs w:val="28"/>
        </w:rPr>
      </w:pPr>
      <w:r w:rsidRPr="00515266">
        <w:rPr>
          <w:b/>
          <w:sz w:val="28"/>
          <w:szCs w:val="28"/>
        </w:rPr>
        <w:t>Аннотация к рабочей  программе по русскому языку 7 класс</w:t>
      </w:r>
    </w:p>
    <w:p w:rsidR="009A4D56" w:rsidRPr="00515266" w:rsidRDefault="009A4D56" w:rsidP="009A4D56">
      <w:pPr>
        <w:pStyle w:val="a5"/>
        <w:ind w:left="360"/>
        <w:jc w:val="center"/>
        <w:rPr>
          <w:sz w:val="28"/>
          <w:szCs w:val="28"/>
        </w:rPr>
      </w:pPr>
    </w:p>
    <w:p w:rsidR="009A4D56" w:rsidRPr="00E65B54" w:rsidRDefault="009A4D56" w:rsidP="009A4D56">
      <w:pPr>
        <w:pStyle w:val="a5"/>
        <w:numPr>
          <w:ilvl w:val="0"/>
          <w:numId w:val="8"/>
        </w:numPr>
      </w:pPr>
      <w:r w:rsidRPr="00E65B54">
        <w:rPr>
          <w:b/>
        </w:rPr>
        <w:t xml:space="preserve">Место учебного предмета в структуре основной образовательной программы школы </w:t>
      </w:r>
    </w:p>
    <w:p w:rsidR="0001456C" w:rsidRPr="006451A2" w:rsidRDefault="0001456C" w:rsidP="0001456C">
      <w:pPr>
        <w:pStyle w:val="a5"/>
        <w:rPr>
          <w:rFonts w:cs="Times New Roman"/>
          <w:b/>
          <w:szCs w:val="24"/>
        </w:rPr>
      </w:pPr>
      <w:r w:rsidRPr="006451A2">
        <w:rPr>
          <w:rFonts w:cs="Times New Roman"/>
          <w:szCs w:val="24"/>
        </w:rPr>
        <w:t>Рабочая программа составлена на основе Государственного стандарта общего обра</w:t>
      </w:r>
      <w:r w:rsidRPr="006451A2">
        <w:rPr>
          <w:rFonts w:cs="Times New Roman"/>
          <w:szCs w:val="24"/>
        </w:rPr>
        <w:softHyphen/>
        <w:t>зования</w:t>
      </w:r>
    </w:p>
    <w:p w:rsidR="0001456C" w:rsidRPr="006451A2" w:rsidRDefault="0001456C" w:rsidP="00014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1A2">
        <w:rPr>
          <w:rFonts w:ascii="Times New Roman" w:hAnsi="Times New Roman" w:cs="Times New Roman"/>
          <w:sz w:val="24"/>
          <w:szCs w:val="24"/>
        </w:rPr>
        <w:t>(2004), Примерной программы основного образования по русскому языку и про</w:t>
      </w:r>
      <w:r w:rsidRPr="006451A2">
        <w:rPr>
          <w:rFonts w:ascii="Times New Roman" w:hAnsi="Times New Roman" w:cs="Times New Roman"/>
          <w:sz w:val="24"/>
          <w:szCs w:val="24"/>
        </w:rPr>
        <w:softHyphen/>
        <w:t xml:space="preserve">граммы по русскому языку к учебникам для 5-9 кл. (М. Т. Баранов, Т. А. Ладыженская, Н. М. Шанский. - М.: Просвещение, 2009). </w:t>
      </w:r>
    </w:p>
    <w:p w:rsidR="009A4D56" w:rsidRDefault="009A4D56" w:rsidP="009A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Обучение осуществляется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по учебнику для общеобразо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>вательных учреждений</w:t>
      </w: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язык. 7 класс»,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>Ладыженская Т.А., Баранов М.Т., Тростенцова Л.А. и др.</w:t>
      </w:r>
      <w:r w:rsidR="005F011D">
        <w:rPr>
          <w:rFonts w:ascii="Times New Roman" w:eastAsia="Times New Roman" w:hAnsi="Times New Roman" w:cs="Times New Roman"/>
          <w:sz w:val="24"/>
          <w:szCs w:val="24"/>
        </w:rPr>
        <w:t xml:space="preserve"> –  М.: Просвещение, 2009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9A4D56" w:rsidRPr="00515266" w:rsidRDefault="009A4D56" w:rsidP="009A4D56">
      <w:pPr>
        <w:pStyle w:val="a5"/>
        <w:widowControl/>
        <w:numPr>
          <w:ilvl w:val="0"/>
          <w:numId w:val="8"/>
        </w:numPr>
        <w:suppressAutoHyphens w:val="0"/>
        <w:contextualSpacing w:val="0"/>
        <w:rPr>
          <w:b/>
        </w:rPr>
      </w:pPr>
      <w:r w:rsidRPr="00515266">
        <w:rPr>
          <w:b/>
        </w:rPr>
        <w:t xml:space="preserve"> Цель изучения предмета</w:t>
      </w:r>
    </w:p>
    <w:p w:rsidR="009A4D56" w:rsidRPr="00E65B54" w:rsidRDefault="009A4D56" w:rsidP="009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целей: </w:t>
      </w:r>
    </w:p>
    <w:p w:rsidR="009A4D56" w:rsidRPr="00E65B54" w:rsidRDefault="009A4D56" w:rsidP="009A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- </w:t>
      </w:r>
      <w:r w:rsidRPr="00E65B54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65B54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A4D56" w:rsidRPr="00E65B54" w:rsidRDefault="009A4D56" w:rsidP="009A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- </w:t>
      </w:r>
      <w:r w:rsidRPr="00E65B54">
        <w:rPr>
          <w:rFonts w:ascii="Times New Roman" w:hAnsi="Times New Roman" w:cs="Times New Roman"/>
          <w:b/>
          <w:sz w:val="24"/>
          <w:szCs w:val="24"/>
        </w:rPr>
        <w:t xml:space="preserve">совершенствование </w:t>
      </w:r>
      <w:r w:rsidRPr="00E65B54">
        <w:rPr>
          <w:rFonts w:ascii="Times New Roman" w:hAnsi="Times New Roman" w:cs="Times New Roman"/>
          <w:sz w:val="24"/>
          <w:szCs w:val="24"/>
        </w:rPr>
        <w:t xml:space="preserve"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самосовершенствованию;- </w:t>
      </w:r>
      <w:r w:rsidRPr="00E65B54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65B54">
        <w:rPr>
          <w:rFonts w:ascii="Times New Roman" w:hAnsi="Times New Roman" w:cs="Times New Roman"/>
          <w:sz w:val="24"/>
          <w:szCs w:val="24"/>
        </w:rPr>
        <w:t xml:space="preserve"> знаний о русском языке, его устройстве и функционировании в различных сферах и ситуации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A4D56" w:rsidRDefault="009A4D56" w:rsidP="009A4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- </w:t>
      </w:r>
      <w:r w:rsidRPr="00E65B54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E65B54">
        <w:rPr>
          <w:rFonts w:ascii="Times New Roman" w:hAnsi="Times New Roman" w:cs="Times New Roman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A4D56" w:rsidRDefault="009A4D56" w:rsidP="009A4D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B5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65B54">
        <w:rPr>
          <w:rFonts w:ascii="Times New Roman" w:hAnsi="Times New Roman" w:cs="Times New Roman"/>
          <w:b/>
          <w:sz w:val="24"/>
          <w:szCs w:val="24"/>
        </w:rPr>
        <w:t xml:space="preserve"> Структура учебного предмета</w:t>
      </w:r>
    </w:p>
    <w:p w:rsidR="009A4D56" w:rsidRPr="007A1199" w:rsidRDefault="009A4D56" w:rsidP="009A4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Учебно-тематический план</w:t>
      </w:r>
    </w:p>
    <w:tbl>
      <w:tblPr>
        <w:tblW w:w="10471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5"/>
        <w:gridCol w:w="1003"/>
        <w:gridCol w:w="1761"/>
        <w:gridCol w:w="1272"/>
        <w:gridCol w:w="1140"/>
      </w:tblGrid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515266" w:rsidRDefault="009A4D56" w:rsidP="006D6BD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15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</w:tcPr>
          <w:p w:rsidR="009A4D56" w:rsidRPr="00515266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15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Кол-во часов</w:t>
            </w:r>
          </w:p>
        </w:tc>
        <w:tc>
          <w:tcPr>
            <w:tcW w:w="1761" w:type="dxa"/>
          </w:tcPr>
          <w:p w:rsidR="009A4D56" w:rsidRPr="00515266" w:rsidRDefault="009A4D56" w:rsidP="006D6BD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15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Количество тестов и контрольных работ</w:t>
            </w:r>
          </w:p>
        </w:tc>
        <w:tc>
          <w:tcPr>
            <w:tcW w:w="1272" w:type="dxa"/>
          </w:tcPr>
          <w:p w:rsidR="009A4D56" w:rsidRPr="00515266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15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речи</w:t>
            </w:r>
          </w:p>
        </w:tc>
        <w:tc>
          <w:tcPr>
            <w:tcW w:w="1140" w:type="dxa"/>
          </w:tcPr>
          <w:p w:rsidR="009A4D56" w:rsidRPr="00515266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15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проекты</w:t>
            </w:r>
          </w:p>
        </w:tc>
      </w:tr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1. Русский язык как развивающееся явление</w:t>
            </w:r>
          </w:p>
        </w:tc>
        <w:tc>
          <w:tcPr>
            <w:tcW w:w="1003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2. Повторение изученного материала в 5-6 классах</w:t>
            </w:r>
          </w:p>
        </w:tc>
        <w:tc>
          <w:tcPr>
            <w:tcW w:w="1003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1761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40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3.Тексты и стили</w:t>
            </w:r>
          </w:p>
        </w:tc>
        <w:tc>
          <w:tcPr>
            <w:tcW w:w="1003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9A4D56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2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 Морфология и орфография. Культура речи. Причастие. Деепричастие. Наречие. Категория состояния.</w:t>
            </w:r>
          </w:p>
        </w:tc>
        <w:tc>
          <w:tcPr>
            <w:tcW w:w="1003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65</w:t>
            </w:r>
          </w:p>
        </w:tc>
        <w:tc>
          <w:tcPr>
            <w:tcW w:w="1761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4. Служебные части речи. Предлог. Союз. Частица.  </w:t>
            </w:r>
          </w:p>
        </w:tc>
        <w:tc>
          <w:tcPr>
            <w:tcW w:w="1003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40</w:t>
            </w:r>
          </w:p>
        </w:tc>
        <w:tc>
          <w:tcPr>
            <w:tcW w:w="1761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5. Междометие.</w:t>
            </w:r>
          </w:p>
        </w:tc>
        <w:tc>
          <w:tcPr>
            <w:tcW w:w="1003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6. Повторение изученного материала в 5-7 классах</w:t>
            </w:r>
          </w:p>
        </w:tc>
        <w:tc>
          <w:tcPr>
            <w:tcW w:w="1003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1761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A4D56" w:rsidRPr="0075570A" w:rsidTr="006D6BD2">
        <w:trPr>
          <w:jc w:val="center"/>
        </w:trPr>
        <w:tc>
          <w:tcPr>
            <w:tcW w:w="5295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ИТОГО</w:t>
            </w:r>
          </w:p>
        </w:tc>
        <w:tc>
          <w:tcPr>
            <w:tcW w:w="1003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55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140</w:t>
            </w:r>
          </w:p>
        </w:tc>
        <w:tc>
          <w:tcPr>
            <w:tcW w:w="1761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9A4D56" w:rsidRPr="0075570A" w:rsidRDefault="009A4D56" w:rsidP="006D6BD2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9A4D56" w:rsidRPr="00E65B54" w:rsidRDefault="009A4D56" w:rsidP="009A4D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D56" w:rsidRPr="00515266" w:rsidRDefault="009A4D56" w:rsidP="009A4D56">
      <w:pPr>
        <w:pStyle w:val="a5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jc w:val="both"/>
      </w:pPr>
      <w:r w:rsidRPr="00515266">
        <w:rPr>
          <w:rStyle w:val="a4"/>
          <w:b/>
          <w:bCs/>
        </w:rPr>
        <w:t>Используемые технологии</w:t>
      </w:r>
    </w:p>
    <w:p w:rsidR="009A4D56" w:rsidRPr="00515266" w:rsidRDefault="009A4D56" w:rsidP="009A4D56">
      <w:pPr>
        <w:pStyle w:val="a5"/>
        <w:autoSpaceDE w:val="0"/>
        <w:autoSpaceDN w:val="0"/>
        <w:adjustRightInd w:val="0"/>
        <w:jc w:val="both"/>
      </w:pPr>
      <w:r w:rsidRPr="00515266">
        <w:rPr>
          <w:bCs/>
          <w:iCs/>
        </w:rPr>
        <w:t xml:space="preserve">Форма организации образовательного процесса: </w:t>
      </w:r>
      <w:r w:rsidRPr="00515266">
        <w:t>классно-урочная система.</w:t>
      </w:r>
    </w:p>
    <w:p w:rsidR="009A4D56" w:rsidRPr="00E65B54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Технологии, используемые в обучении</w:t>
      </w:r>
      <w:r w:rsidRPr="00E65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развитие критического мышления через чтение и письмо (РКМЧП), деятельностный метод, метод проектов, метод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развивающего обучения, обучения в сотрудничестве (групповые технологии), проблемного об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учения, развития исследовательских навыков. </w:t>
      </w:r>
    </w:p>
    <w:p w:rsidR="009A4D56" w:rsidRPr="00515266" w:rsidRDefault="009A4D56" w:rsidP="009A4D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5266">
        <w:rPr>
          <w:rStyle w:val="a4"/>
          <w:rFonts w:ascii="Times New Roman" w:hAnsi="Times New Roman" w:cs="Times New Roman"/>
          <w:b/>
          <w:bCs/>
          <w:sz w:val="24"/>
          <w:szCs w:val="24"/>
        </w:rPr>
        <w:lastRenderedPageBreak/>
        <w:t>5. Требования к результатам освоения предмета</w:t>
      </w:r>
    </w:p>
    <w:p w:rsidR="009A4D56" w:rsidRPr="00367F9E" w:rsidRDefault="009A4D56" w:rsidP="009A4D56">
      <w:pPr>
        <w:pStyle w:val="FR2"/>
        <w:jc w:val="both"/>
        <w:rPr>
          <w:b w:val="0"/>
          <w:sz w:val="24"/>
          <w:szCs w:val="24"/>
        </w:rPr>
      </w:pPr>
      <w:r w:rsidRPr="00367F9E">
        <w:rPr>
          <w:b w:val="0"/>
          <w:sz w:val="24"/>
          <w:szCs w:val="24"/>
        </w:rPr>
        <w:t xml:space="preserve">  В результате изучения русского языка учащиеся должны знать определения основных изученных в 7  классе языковых явлений, речеведческих понятий, орфографических и пунктуационныхправил, обосновывать свои ответы, приводя нужные примеры.</w:t>
      </w:r>
    </w:p>
    <w:p w:rsidR="009A4D56" w:rsidRPr="00367F9E" w:rsidRDefault="009A4D56" w:rsidP="009A4D56">
      <w:pPr>
        <w:pStyle w:val="FR2"/>
        <w:jc w:val="left"/>
        <w:rPr>
          <w:sz w:val="24"/>
          <w:szCs w:val="24"/>
        </w:rPr>
      </w:pPr>
      <w:r w:rsidRPr="00367F9E">
        <w:rPr>
          <w:sz w:val="24"/>
          <w:szCs w:val="24"/>
        </w:rPr>
        <w:t xml:space="preserve">  Ученик должен знать\ понимать:</w:t>
      </w:r>
    </w:p>
    <w:p w:rsidR="009A4D56" w:rsidRPr="00367F9E" w:rsidRDefault="009A4D56" w:rsidP="009A4D56">
      <w:pPr>
        <w:pStyle w:val="a9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9E">
        <w:rPr>
          <w:rFonts w:ascii="Times New Roman" w:eastAsia="Times New Roman" w:hAnsi="Times New Roman" w:cs="Times New Roman"/>
          <w:sz w:val="24"/>
          <w:szCs w:val="24"/>
        </w:rPr>
        <w:t>роль русского языка как национального языка русского народа, государственного   языка Российской Федерации и средства межнационального общения;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признаки текста и его функционально-смысловых типов (повествования,    описания, рассуждения);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 xml:space="preserve">основные единицы языка, их признаки; 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основные нормы русского литературного языка (орфоэпические, лексические, грамматические, орфографические, пунктуационные);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грамматические признаки причастия как самостоятельной части речи;  отличительные особенности  причастий и прилагательных;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об особенностях склонения причастий;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определение причастного оборота, его место по отношению к определяемому слову, графическое обозначение причастного оборота в предложении, правило выделения причастного оборота запятыми в предложении;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действительные и страдательные причастия;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краткие страдательные причастия;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способы образования действительных причастий настоящего и прошедшего времени, страдательных причастий настоящего и прошедшего времени;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порядок морфологического разбора причастий;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грамматические признаки деепричастия как части речи;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определение деепричастного оборота, правила выделения деепричастного оборота на письме запятыми;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способы образования деепричастий совершенного и несовершенного вида;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порядок морфологического разбора деепричастий;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грамматические признаки наречия как части речи;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смысловые группы наречий;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 лексическом и грамматическом значении слов категории состояния;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признаки  классификации  самостоятельных и служебных частей речи;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правила употребления предлогов с разными падежами;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  производных и непроизводных, простых и составных предлогах;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 союзе как части речи, его роли в тексте и предложении;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 сочинительных и подчинительных союзах;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порядок морфологического разбора предлогов и союзов;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отличие частиц от самостоятельных частей речи;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формообразующие и смысловые частицы;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отличительные особенности приставке не и отрицательной частицы не, приставки, союза, частицы ни;</w:t>
      </w:r>
    </w:p>
    <w:p w:rsidR="009A4D56" w:rsidRPr="00367F9E" w:rsidRDefault="009A4D56" w:rsidP="009A4D56">
      <w:pPr>
        <w:pStyle w:val="a5"/>
        <w:numPr>
          <w:ilvl w:val="0"/>
          <w:numId w:val="5"/>
        </w:numPr>
        <w:suppressAutoHyphens w:val="0"/>
        <w:contextualSpacing w:val="0"/>
        <w:jc w:val="both"/>
      </w:pPr>
      <w:r w:rsidRPr="00367F9E">
        <w:t>о назначении в речи междометий.</w:t>
      </w:r>
    </w:p>
    <w:p w:rsidR="009A4D56" w:rsidRPr="00367F9E" w:rsidRDefault="009A4D56" w:rsidP="009A4D56">
      <w:pPr>
        <w:pStyle w:val="FR2"/>
        <w:jc w:val="left"/>
        <w:rPr>
          <w:sz w:val="24"/>
          <w:szCs w:val="24"/>
        </w:rPr>
      </w:pPr>
      <w:r w:rsidRPr="00367F9E">
        <w:rPr>
          <w:sz w:val="24"/>
          <w:szCs w:val="24"/>
        </w:rPr>
        <w:t>К концу 7 класса учащиеся должны овладеть следующими умениями и навыками:</w:t>
      </w:r>
    </w:p>
    <w:p w:rsidR="009A4D56" w:rsidRPr="00367F9E" w:rsidRDefault="009A4D56" w:rsidP="009A4D56">
      <w:pPr>
        <w:pStyle w:val="a9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9E">
        <w:rPr>
          <w:rFonts w:ascii="Times New Roman" w:eastAsia="Times New Roman" w:hAnsi="Times New Roman" w:cs="Times New Roman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A4D56" w:rsidRPr="00367F9E" w:rsidRDefault="009A4D56" w:rsidP="009A4D56">
      <w:pPr>
        <w:pStyle w:val="a9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9E">
        <w:rPr>
          <w:rFonts w:ascii="Times New Roman" w:eastAsia="Times New Roman" w:hAnsi="Times New Roman" w:cs="Times New Roman"/>
          <w:sz w:val="24"/>
          <w:szCs w:val="24"/>
        </w:rPr>
        <w:t>производить морфологический разбор частей речи, изученных в 7 классе;</w:t>
      </w:r>
    </w:p>
    <w:p w:rsidR="009A4D56" w:rsidRPr="00367F9E" w:rsidRDefault="009A4D56" w:rsidP="009A4D56">
      <w:pPr>
        <w:pStyle w:val="a9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9E">
        <w:rPr>
          <w:rFonts w:ascii="Times New Roman" w:eastAsia="Times New Roman" w:hAnsi="Times New Roman" w:cs="Times New Roman"/>
          <w:sz w:val="24"/>
          <w:szCs w:val="24"/>
        </w:rPr>
        <w:t>производить синтаксический разбор предложений  с причастным  и деепричастным оборотами, а также  сложных предложений с изученными союзами;</w:t>
      </w:r>
    </w:p>
    <w:p w:rsidR="009A4D56" w:rsidRPr="00367F9E" w:rsidRDefault="009A4D56" w:rsidP="009A4D56">
      <w:pPr>
        <w:pStyle w:val="a9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9E">
        <w:rPr>
          <w:rFonts w:ascii="Times New Roman" w:eastAsia="Times New Roman" w:hAnsi="Times New Roman" w:cs="Times New Roman"/>
          <w:sz w:val="24"/>
          <w:szCs w:val="24"/>
        </w:rPr>
        <w:t>составлять предложения с причастными и деепричастными оборотами;</w:t>
      </w:r>
    </w:p>
    <w:p w:rsidR="009A4D56" w:rsidRPr="00367F9E" w:rsidRDefault="009A4D56" w:rsidP="009A4D56">
      <w:pPr>
        <w:pStyle w:val="a9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9E">
        <w:rPr>
          <w:rFonts w:ascii="Times New Roman" w:eastAsia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9A4D56" w:rsidRPr="00367F9E" w:rsidRDefault="009A4D56" w:rsidP="009A4D56">
      <w:pPr>
        <w:pStyle w:val="FR2"/>
        <w:jc w:val="left"/>
        <w:rPr>
          <w:sz w:val="24"/>
          <w:szCs w:val="24"/>
        </w:rPr>
      </w:pPr>
      <w:r w:rsidRPr="00367F9E">
        <w:rPr>
          <w:sz w:val="24"/>
          <w:szCs w:val="24"/>
        </w:rPr>
        <w:t xml:space="preserve">  По орфографии.</w:t>
      </w:r>
    </w:p>
    <w:p w:rsidR="009A4D56" w:rsidRPr="00367F9E" w:rsidRDefault="009A4D56" w:rsidP="009A4D56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367F9E">
        <w:rPr>
          <w:b w:val="0"/>
          <w:sz w:val="24"/>
          <w:szCs w:val="24"/>
        </w:rPr>
        <w:t xml:space="preserve"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</w:t>
      </w:r>
    </w:p>
    <w:p w:rsidR="009A4D56" w:rsidRPr="00484325" w:rsidRDefault="009A4D56" w:rsidP="009A4D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D56" w:rsidRPr="008A1705" w:rsidRDefault="009A4D56" w:rsidP="0001456C">
      <w:pPr>
        <w:pStyle w:val="a7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4084" w:type="dxa"/>
        <w:tblLayout w:type="fixed"/>
        <w:tblLook w:val="04A0"/>
      </w:tblPr>
      <w:tblGrid>
        <w:gridCol w:w="14084"/>
      </w:tblGrid>
      <w:tr w:rsidR="009A4D56" w:rsidRPr="0075570A" w:rsidTr="006D6BD2">
        <w:tc>
          <w:tcPr>
            <w:tcW w:w="14084" w:type="dxa"/>
          </w:tcPr>
          <w:p w:rsidR="009A4D56" w:rsidRDefault="009A4D56" w:rsidP="006D6BD2"/>
        </w:tc>
      </w:tr>
    </w:tbl>
    <w:p w:rsidR="009A4D56" w:rsidRPr="00E65B54" w:rsidRDefault="009A4D56" w:rsidP="009A4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B54">
        <w:rPr>
          <w:rFonts w:ascii="Times New Roman" w:hAnsi="Times New Roman" w:cs="Times New Roman"/>
          <w:b/>
          <w:sz w:val="24"/>
          <w:szCs w:val="24"/>
        </w:rPr>
        <w:t>6. Общая трудоемкость учебного предмета</w:t>
      </w:r>
    </w:p>
    <w:p w:rsidR="009A4D56" w:rsidRPr="00C87AFC" w:rsidRDefault="009A4D56" w:rsidP="009A4D5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A1705">
        <w:rPr>
          <w:rFonts w:ascii="Times New Roman" w:hAnsi="Times New Roman"/>
          <w:sz w:val="24"/>
          <w:szCs w:val="24"/>
        </w:rPr>
        <w:t>чебный план для образовательных учреждений Российской Федерации предусматривает обязательное изучение русского (родного) языка в V</w:t>
      </w:r>
      <w:r w:rsidRPr="008A1705">
        <w:rPr>
          <w:rFonts w:ascii="Times New Roman" w:hAnsi="Times New Roman"/>
          <w:sz w:val="24"/>
          <w:szCs w:val="24"/>
          <w:lang w:val="en-US"/>
        </w:rPr>
        <w:t>II</w:t>
      </w:r>
      <w:r w:rsidRPr="008A1705">
        <w:rPr>
          <w:rFonts w:ascii="Times New Roman" w:hAnsi="Times New Roman"/>
          <w:sz w:val="24"/>
          <w:szCs w:val="24"/>
        </w:rPr>
        <w:t xml:space="preserve"> классе – 140 часов (из расчета 4 раза в неделю).  Срок реализации программы – 1 год.</w:t>
      </w:r>
    </w:p>
    <w:p w:rsidR="009A4D56" w:rsidRDefault="009A4D56" w:rsidP="009A4D56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7.  </w:t>
      </w:r>
      <w:r w:rsidRPr="008A1705">
        <w:rPr>
          <w:rFonts w:ascii="Times New Roman" w:hAnsi="Times New Roman"/>
          <w:b/>
          <w:bCs/>
          <w:spacing w:val="-1"/>
          <w:sz w:val="24"/>
          <w:szCs w:val="24"/>
        </w:rPr>
        <w:t>Организация текущего и промежуточного контроля знаний</w:t>
      </w:r>
    </w:p>
    <w:p w:rsidR="009A4D56" w:rsidRDefault="009A4D56" w:rsidP="009A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05">
        <w:rPr>
          <w:rFonts w:ascii="Times New Roman" w:hAnsi="Times New Roman"/>
          <w:spacing w:val="2"/>
          <w:sz w:val="24"/>
          <w:szCs w:val="24"/>
        </w:rPr>
        <w:t xml:space="preserve">Организация текущего и промежуточного контроля знаний проводится в каждой теме, в каждом </w:t>
      </w:r>
      <w:r w:rsidRPr="008A1705">
        <w:rPr>
          <w:rFonts w:ascii="Times New Roman" w:hAnsi="Times New Roman"/>
          <w:spacing w:val="4"/>
          <w:sz w:val="24"/>
          <w:szCs w:val="24"/>
        </w:rPr>
        <w:t>разделе (указано в учебно-тематическом планировании).</w:t>
      </w:r>
    </w:p>
    <w:p w:rsidR="009A4D56" w:rsidRDefault="009A4D56" w:rsidP="009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Основными формами и видами контроля знаний, умений и навыков являются: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входной контроль в на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>чале и в конце четверти; текущий - в форме устного, фронтального опроса, дик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>тантов, тестов, проверочных работ, диагностических работ, контрольных изложений, контрольных сочинений,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</w:t>
      </w:r>
    </w:p>
    <w:p w:rsidR="009A4D56" w:rsidRPr="00E24903" w:rsidRDefault="009A4D56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4">
        <w:rPr>
          <w:rFonts w:ascii="Times New Roman" w:hAnsi="Times New Roman" w:cs="Times New Roman"/>
          <w:sz w:val="24"/>
          <w:szCs w:val="24"/>
        </w:rPr>
        <w:t xml:space="preserve">       Промежуточная аттестация согласно Положен</w:t>
      </w:r>
      <w:r>
        <w:rPr>
          <w:rFonts w:ascii="Times New Roman" w:hAnsi="Times New Roman" w:cs="Times New Roman"/>
          <w:sz w:val="24"/>
          <w:szCs w:val="24"/>
        </w:rPr>
        <w:t>ия  о промежуточной аттестации:</w:t>
      </w:r>
      <w:r w:rsidRPr="00E65B54">
        <w:rPr>
          <w:rFonts w:ascii="Times New Roman" w:hAnsi="Times New Roman" w:cs="Times New Roman"/>
          <w:sz w:val="24"/>
          <w:szCs w:val="24"/>
        </w:rPr>
        <w:t xml:space="preserve"> комбинированная работа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24903">
        <w:rPr>
          <w:rFonts w:ascii="Times New Roman" w:hAnsi="Times New Roman" w:cs="Times New Roman"/>
          <w:sz w:val="24"/>
          <w:szCs w:val="24"/>
        </w:rPr>
        <w:t xml:space="preserve"> декабрь</w:t>
      </w:r>
      <w:r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9A4D56" w:rsidRPr="0001456C" w:rsidRDefault="009A4D56" w:rsidP="00014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6C">
        <w:rPr>
          <w:rFonts w:ascii="Times New Roman" w:hAnsi="Times New Roman" w:cs="Times New Roman"/>
          <w:b/>
          <w:sz w:val="24"/>
          <w:szCs w:val="24"/>
        </w:rPr>
        <w:t xml:space="preserve"> Составитель: учитель русского языка и литературы  </w:t>
      </w:r>
      <w:r w:rsidR="0001456C">
        <w:rPr>
          <w:rFonts w:ascii="Times New Roman" w:hAnsi="Times New Roman" w:cs="Times New Roman"/>
          <w:b/>
          <w:sz w:val="24"/>
          <w:szCs w:val="24"/>
        </w:rPr>
        <w:t>Демидова О.Н.</w:t>
      </w:r>
    </w:p>
    <w:p w:rsidR="009A4D56" w:rsidRDefault="009A4D56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D56" w:rsidRDefault="009A4D56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56" w:rsidRDefault="009A4D56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9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D56" w:rsidRPr="009A4D56" w:rsidRDefault="009A4D56" w:rsidP="009A4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56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«Русский язык» 8  класс</w:t>
      </w:r>
    </w:p>
    <w:p w:rsidR="009A4D56" w:rsidRPr="009A4D56" w:rsidRDefault="009A4D56" w:rsidP="009A4D56">
      <w:pPr>
        <w:pStyle w:val="a5"/>
        <w:numPr>
          <w:ilvl w:val="0"/>
          <w:numId w:val="11"/>
        </w:numPr>
        <w:rPr>
          <w:rFonts w:cs="Times New Roman"/>
        </w:rPr>
      </w:pPr>
      <w:r w:rsidRPr="009A4D56">
        <w:rPr>
          <w:rFonts w:cs="Times New Roman"/>
          <w:b/>
        </w:rPr>
        <w:t xml:space="preserve">Место учебного предмета в структуре основной образовательной программы школы </w:t>
      </w:r>
      <w:r w:rsidRPr="009A4D56">
        <w:rPr>
          <w:rFonts w:cs="Times New Roman"/>
        </w:rPr>
        <w:t>Русский язык включен в базовую часть гуманитарного цикла.</w:t>
      </w:r>
    </w:p>
    <w:p w:rsidR="0001456C" w:rsidRPr="006451A2" w:rsidRDefault="0001456C" w:rsidP="0001456C">
      <w:pPr>
        <w:pStyle w:val="a5"/>
        <w:rPr>
          <w:rFonts w:cs="Times New Roman"/>
          <w:b/>
          <w:szCs w:val="24"/>
        </w:rPr>
      </w:pPr>
      <w:r w:rsidRPr="006451A2">
        <w:rPr>
          <w:rFonts w:cs="Times New Roman"/>
          <w:szCs w:val="24"/>
        </w:rPr>
        <w:t>Рабочая программа составлена на основе Государственного стандарта общего обра</w:t>
      </w:r>
      <w:r w:rsidRPr="006451A2">
        <w:rPr>
          <w:rFonts w:cs="Times New Roman"/>
          <w:szCs w:val="24"/>
        </w:rPr>
        <w:softHyphen/>
        <w:t>зования</w:t>
      </w:r>
    </w:p>
    <w:p w:rsidR="009A4D56" w:rsidRPr="0001456C" w:rsidRDefault="0001456C" w:rsidP="00014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1A2">
        <w:rPr>
          <w:rFonts w:ascii="Times New Roman" w:hAnsi="Times New Roman" w:cs="Times New Roman"/>
          <w:sz w:val="24"/>
          <w:szCs w:val="24"/>
        </w:rPr>
        <w:t>(2004), Примерной программы основного образования по русскому языку и про</w:t>
      </w:r>
      <w:r w:rsidRPr="006451A2">
        <w:rPr>
          <w:rFonts w:ascii="Times New Roman" w:hAnsi="Times New Roman" w:cs="Times New Roman"/>
          <w:sz w:val="24"/>
          <w:szCs w:val="24"/>
        </w:rPr>
        <w:softHyphen/>
        <w:t xml:space="preserve">граммы по русскому языку к учебникам для 5-9 кл. (М. Т. Баранов, Т. А. Ладыженская, Н. М. Шанский. - М.: Просвещение, 2009). </w:t>
      </w:r>
    </w:p>
    <w:p w:rsidR="009A4D56" w:rsidRPr="009A4D56" w:rsidRDefault="009A4D56" w:rsidP="009A4D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</w:rPr>
      </w:pPr>
      <w:r w:rsidRPr="009A4D56">
        <w:rPr>
          <w:rFonts w:ascii="Times New Roman" w:eastAsia="Times New Roman" w:hAnsi="Times New Roman" w:cs="Times New Roman"/>
          <w:bCs/>
          <w:iCs/>
        </w:rPr>
        <w:t xml:space="preserve">            Используется учебник «Русский язык» для 8 класса о</w:t>
      </w:r>
      <w:r w:rsidR="0001456C">
        <w:rPr>
          <w:rFonts w:ascii="Times New Roman" w:eastAsia="Times New Roman" w:hAnsi="Times New Roman" w:cs="Times New Roman"/>
          <w:bCs/>
          <w:iCs/>
        </w:rPr>
        <w:t xml:space="preserve">бщеобразовательных учреждений. </w:t>
      </w:r>
      <w:r w:rsidRPr="009A4D56">
        <w:rPr>
          <w:rFonts w:ascii="Times New Roman" w:eastAsia="Times New Roman" w:hAnsi="Times New Roman" w:cs="Times New Roman"/>
          <w:bCs/>
          <w:iCs/>
        </w:rPr>
        <w:t>Л.А. Тростенцова, Т.А. Ладыженская, А.Д. Дейкина, О.М. Александрова; науч. ред. Н.М. Шанский</w:t>
      </w:r>
      <w:r w:rsidR="00056802">
        <w:rPr>
          <w:rFonts w:ascii="Times New Roman" w:eastAsia="Times New Roman" w:hAnsi="Times New Roman" w:cs="Times New Roman"/>
          <w:bCs/>
          <w:iCs/>
        </w:rPr>
        <w:t>. - М.: Просвещение, 2010</w:t>
      </w:r>
      <w:r w:rsidRPr="009A4D56">
        <w:rPr>
          <w:rFonts w:ascii="Times New Roman" w:eastAsia="Times New Roman" w:hAnsi="Times New Roman" w:cs="Times New Roman"/>
          <w:bCs/>
          <w:iCs/>
        </w:rPr>
        <w:t xml:space="preserve"> г.    </w:t>
      </w:r>
    </w:p>
    <w:p w:rsidR="009A4D56" w:rsidRPr="009A4D56" w:rsidRDefault="009A4D56" w:rsidP="009A4D56">
      <w:pPr>
        <w:pStyle w:val="a5"/>
        <w:numPr>
          <w:ilvl w:val="0"/>
          <w:numId w:val="11"/>
        </w:numPr>
        <w:tabs>
          <w:tab w:val="left" w:pos="4858"/>
        </w:tabs>
        <w:ind w:left="720"/>
        <w:jc w:val="both"/>
        <w:outlineLvl w:val="0"/>
        <w:rPr>
          <w:rFonts w:cs="Times New Roman"/>
          <w:b/>
          <w:bCs/>
          <w:color w:val="000000"/>
        </w:rPr>
      </w:pPr>
      <w:r w:rsidRPr="009A4D56">
        <w:rPr>
          <w:rFonts w:cs="Times New Roman"/>
          <w:b/>
          <w:bCs/>
          <w:iCs/>
        </w:rPr>
        <w:t>Изучение русского языка в основной школе направлено на достижение следующих целей: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  <w:b/>
          <w:i/>
        </w:rPr>
        <w:t>воспитание</w:t>
      </w:r>
      <w:r w:rsidRPr="009A4D56">
        <w:rPr>
          <w:rFonts w:ascii="Times New Roman" w:hAnsi="Times New Roman" w:cs="Times New Roman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A4D56" w:rsidRPr="009A4D56" w:rsidRDefault="009A4D56" w:rsidP="009A4D56">
      <w:pPr>
        <w:tabs>
          <w:tab w:val="left" w:pos="4858"/>
        </w:tabs>
        <w:spacing w:before="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  <w:b/>
          <w:i/>
        </w:rPr>
        <w:t>совершенствование</w:t>
      </w:r>
      <w:r w:rsidRPr="009A4D56">
        <w:rPr>
          <w:rFonts w:ascii="Times New Roman" w:hAnsi="Times New Roman" w:cs="Times New Roman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A4D56" w:rsidRPr="009A4D56" w:rsidRDefault="009A4D56" w:rsidP="009A4D56">
      <w:pPr>
        <w:tabs>
          <w:tab w:val="left" w:pos="4858"/>
        </w:tabs>
        <w:spacing w:before="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  <w:b/>
          <w:i/>
        </w:rPr>
        <w:t xml:space="preserve">освоение </w:t>
      </w:r>
      <w:r w:rsidRPr="009A4D56">
        <w:rPr>
          <w:rFonts w:ascii="Times New Roman" w:hAnsi="Times New Roman" w:cs="Times New Roman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 обогащение словарного запаса и расширение круга используемых грамматических средств;</w:t>
      </w:r>
    </w:p>
    <w:p w:rsidR="009A4D56" w:rsidRPr="009A4D56" w:rsidRDefault="009A4D56" w:rsidP="009A4D56">
      <w:pPr>
        <w:tabs>
          <w:tab w:val="left" w:pos="4858"/>
        </w:tabs>
        <w:spacing w:before="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  <w:b/>
          <w:i/>
        </w:rPr>
        <w:t>формирование</w:t>
      </w:r>
      <w:r w:rsidRPr="009A4D56">
        <w:rPr>
          <w:rFonts w:ascii="Times New Roman" w:hAnsi="Times New Roman" w:cs="Times New Roman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A4D56" w:rsidRPr="009A4D56" w:rsidRDefault="009A4D56" w:rsidP="009A4D56">
      <w:pPr>
        <w:tabs>
          <w:tab w:val="left" w:pos="4858"/>
        </w:tabs>
        <w:spacing w:before="4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  <w:b/>
          <w:i/>
        </w:rPr>
        <w:t>развитие</w:t>
      </w:r>
      <w:r w:rsidRPr="009A4D56">
        <w:rPr>
          <w:rFonts w:ascii="Times New Roman" w:hAnsi="Times New Roman" w:cs="Times New Roman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9A4D56" w:rsidRPr="009A4D56" w:rsidRDefault="009A4D56" w:rsidP="009A4D56">
      <w:pPr>
        <w:tabs>
          <w:tab w:val="left" w:pos="4858"/>
        </w:tabs>
        <w:spacing w:before="4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  <w:b/>
          <w:i/>
        </w:rPr>
        <w:t>применение</w:t>
      </w:r>
      <w:r w:rsidRPr="009A4D56">
        <w:rPr>
          <w:rFonts w:ascii="Times New Roman" w:hAnsi="Times New Roman" w:cs="Times New Roman"/>
        </w:rPr>
        <w:t>полученных знаний и умений в собственной речевой практике.</w:t>
      </w:r>
    </w:p>
    <w:p w:rsidR="009A4D56" w:rsidRPr="009A4D56" w:rsidRDefault="009A4D56" w:rsidP="009A4D56">
      <w:pPr>
        <w:tabs>
          <w:tab w:val="left" w:pos="4858"/>
        </w:tabs>
        <w:spacing w:before="12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9A4D56" w:rsidRPr="009A4D56" w:rsidRDefault="009A4D56" w:rsidP="009A4D56">
      <w:pPr>
        <w:pStyle w:val="a5"/>
        <w:numPr>
          <w:ilvl w:val="0"/>
          <w:numId w:val="11"/>
        </w:numPr>
        <w:ind w:left="720"/>
        <w:jc w:val="both"/>
        <w:rPr>
          <w:rFonts w:cs="Times New Roman"/>
          <w:b/>
        </w:rPr>
      </w:pPr>
      <w:r w:rsidRPr="009A4D56">
        <w:rPr>
          <w:rFonts w:cs="Times New Roman"/>
          <w:b/>
        </w:rPr>
        <w:t>Структура программы</w:t>
      </w:r>
    </w:p>
    <w:p w:rsidR="009A4D56" w:rsidRPr="009A4D56" w:rsidRDefault="009A4D56" w:rsidP="009A4D56">
      <w:pPr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Программа построена с учетом принципов системности, научности, доступности, а также преемственности и перспективности между различными разделами курса.</w:t>
      </w:r>
    </w:p>
    <w:p w:rsidR="009A4D56" w:rsidRPr="009A4D56" w:rsidRDefault="009A4D56" w:rsidP="009A4D5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hAnsi="Times New Roman" w:cs="Times New Roman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</w:t>
      </w:r>
      <w:r w:rsidRPr="009A4D56">
        <w:rPr>
          <w:rFonts w:ascii="Times New Roman" w:eastAsia="Times New Roman" w:hAnsi="Times New Roman" w:cs="Times New Roman"/>
        </w:rPr>
        <w:t>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9A4D56" w:rsidRPr="009A4D56" w:rsidRDefault="009A4D56" w:rsidP="009A4D5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lastRenderedPageBreak/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9A4D56" w:rsidRPr="009A4D56" w:rsidRDefault="009A4D56" w:rsidP="009A4D56">
      <w:pPr>
        <w:rPr>
          <w:rFonts w:ascii="Times New Roman" w:hAnsi="Times New Roman" w:cs="Times New Roman"/>
          <w:b/>
          <w:i/>
        </w:rPr>
      </w:pPr>
      <w:r w:rsidRPr="009A4D56">
        <w:rPr>
          <w:rFonts w:ascii="Times New Roman" w:hAnsi="Times New Roman" w:cs="Times New Roman"/>
          <w:b/>
          <w:i/>
        </w:rPr>
        <w:t>Основные темы учебного предмета: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 xml:space="preserve">Функции русского языка в современном мире 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 xml:space="preserve">Повторение пройденного в 5 - 7классах 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 xml:space="preserve">Синтаксис. Пунктуация. Культура речи 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 xml:space="preserve">Словосочетание 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 xml:space="preserve">Простое предложение 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 xml:space="preserve">Простые двусоставные предложения  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 xml:space="preserve">Главные члены предложения 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  <w:bCs/>
          <w:iCs/>
        </w:rPr>
        <w:t>Второстепенные члены предложения</w:t>
      </w:r>
    </w:p>
    <w:p w:rsidR="009A4D56" w:rsidRPr="009A4D56" w:rsidRDefault="009A4D56" w:rsidP="009A4D56">
      <w:pPr>
        <w:tabs>
          <w:tab w:val="left" w:pos="4858"/>
        </w:tabs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  <w:bCs/>
          <w:iCs/>
        </w:rPr>
        <w:t xml:space="preserve">Простые односоставные предложения </w:t>
      </w:r>
      <w:r w:rsidRPr="009A4D56">
        <w:rPr>
          <w:rFonts w:ascii="Times New Roman" w:eastAsia="Times New Roman" w:hAnsi="Times New Roman" w:cs="Times New Roman"/>
        </w:rPr>
        <w:br/>
        <w:t xml:space="preserve">Простое осложненное предложение </w:t>
      </w:r>
    </w:p>
    <w:p w:rsidR="009A4D56" w:rsidRPr="009A4D56" w:rsidRDefault="009A4D56" w:rsidP="009A4D56">
      <w:pPr>
        <w:tabs>
          <w:tab w:val="left" w:pos="4858"/>
        </w:tabs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  <w:bCs/>
          <w:iCs/>
        </w:rPr>
        <w:t xml:space="preserve">Однородные члены предложения </w:t>
      </w:r>
    </w:p>
    <w:p w:rsidR="009A4D56" w:rsidRPr="009A4D56" w:rsidRDefault="009A4D56" w:rsidP="009A4D56">
      <w:pPr>
        <w:tabs>
          <w:tab w:val="left" w:pos="4858"/>
        </w:tabs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  <w:bCs/>
          <w:iCs/>
        </w:rPr>
        <w:t xml:space="preserve">Обособленные члены предложения </w:t>
      </w:r>
    </w:p>
    <w:p w:rsidR="009A4D56" w:rsidRPr="009A4D56" w:rsidRDefault="009A4D56" w:rsidP="009A4D56">
      <w:pPr>
        <w:tabs>
          <w:tab w:val="left" w:pos="4858"/>
        </w:tabs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>Слова, грамматически не связанные с членами предложения</w:t>
      </w:r>
    </w:p>
    <w:p w:rsidR="009A4D56" w:rsidRPr="009A4D56" w:rsidRDefault="009A4D56" w:rsidP="009A4D56">
      <w:pPr>
        <w:tabs>
          <w:tab w:val="left" w:pos="4858"/>
        </w:tabs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>Обращение</w:t>
      </w:r>
    </w:p>
    <w:p w:rsidR="009A4D56" w:rsidRPr="009A4D56" w:rsidRDefault="009A4D56" w:rsidP="009A4D56">
      <w:pPr>
        <w:tabs>
          <w:tab w:val="left" w:pos="4858"/>
        </w:tabs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  <w:bCs/>
          <w:iCs/>
        </w:rPr>
        <w:t xml:space="preserve">Чужая речь  </w:t>
      </w:r>
      <w:r w:rsidRPr="009A4D56">
        <w:rPr>
          <w:rFonts w:ascii="Times New Roman" w:eastAsia="Times New Roman" w:hAnsi="Times New Roman" w:cs="Times New Roman"/>
        </w:rPr>
        <w:br/>
      </w:r>
      <w:r w:rsidRPr="009A4D56">
        <w:rPr>
          <w:rFonts w:ascii="Times New Roman" w:eastAsia="Times New Roman" w:hAnsi="Times New Roman" w:cs="Times New Roman"/>
          <w:bCs/>
          <w:iCs/>
        </w:rPr>
        <w:t>Повторение и систематизация пройденного в 8 классе</w:t>
      </w:r>
    </w:p>
    <w:p w:rsidR="009A4D56" w:rsidRPr="009A4D56" w:rsidRDefault="009A4D56" w:rsidP="009A4D56">
      <w:pPr>
        <w:rPr>
          <w:rFonts w:ascii="Times New Roman" w:hAnsi="Times New Roman" w:cs="Times New Roman"/>
          <w:b/>
        </w:rPr>
      </w:pPr>
      <w:r w:rsidRPr="009A4D56">
        <w:rPr>
          <w:rFonts w:ascii="Times New Roman" w:hAnsi="Times New Roman" w:cs="Times New Roman"/>
          <w:b/>
        </w:rPr>
        <w:t>4. Основные образовательные технологии</w:t>
      </w:r>
    </w:p>
    <w:p w:rsidR="009A4D56" w:rsidRPr="009A4D56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  <w:bCs/>
          <w:iCs/>
        </w:rPr>
        <w:t xml:space="preserve">Форма организации образовательного процесса: </w:t>
      </w:r>
      <w:r w:rsidRPr="009A4D56">
        <w:rPr>
          <w:rFonts w:ascii="Times New Roman" w:eastAsia="Times New Roman" w:hAnsi="Times New Roman" w:cs="Times New Roman"/>
        </w:rPr>
        <w:t>классно-урочная система.</w:t>
      </w:r>
    </w:p>
    <w:p w:rsidR="009A4D56" w:rsidRPr="009A4D56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  <w:bCs/>
          <w:iCs/>
        </w:rPr>
        <w:t>Технологии, используемые в обучении:</w:t>
      </w:r>
      <w:r w:rsidRPr="009A4D56">
        <w:rPr>
          <w:rFonts w:ascii="Times New Roman" w:eastAsia="Times New Roman" w:hAnsi="Times New Roman" w:cs="Times New Roman"/>
        </w:rPr>
        <w:t>информа</w:t>
      </w:r>
      <w:r w:rsidRPr="009A4D56">
        <w:rPr>
          <w:rFonts w:ascii="Times New Roman" w:eastAsia="Times New Roman" w:hAnsi="Times New Roman" w:cs="Times New Roman"/>
        </w:rPr>
        <w:softHyphen/>
        <w:t xml:space="preserve">ционно-коммуникационные, </w:t>
      </w:r>
      <w:r w:rsidRPr="009A4D56">
        <w:rPr>
          <w:rFonts w:ascii="Times New Roman" w:eastAsia="Times New Roman" w:hAnsi="Times New Roman" w:cs="Times New Roman"/>
          <w:bCs/>
          <w:iCs/>
        </w:rPr>
        <w:t xml:space="preserve">деятельностный метод, метод проектов, метод </w:t>
      </w:r>
      <w:r w:rsidRPr="009A4D56">
        <w:rPr>
          <w:rFonts w:ascii="Times New Roman" w:eastAsia="Times New Roman" w:hAnsi="Times New Roman" w:cs="Times New Roman"/>
        </w:rPr>
        <w:t>развивающего обучения, обучения в сотрудничестве (групповые технологии), развития исследовательских навыков.</w:t>
      </w:r>
    </w:p>
    <w:p w:rsidR="009A4D56" w:rsidRPr="009A4D56" w:rsidRDefault="009A4D56" w:rsidP="009A4D56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9A4D56">
        <w:rPr>
          <w:rFonts w:ascii="Times New Roman" w:hAnsi="Times New Roman" w:cs="Times New Roman"/>
          <w:b/>
        </w:rPr>
        <w:t>5. Требования к уровню подготовки учащихся за курс русского языка 8 класса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</w:rPr>
      </w:pPr>
      <w:r w:rsidRPr="009A4D56">
        <w:rPr>
          <w:rFonts w:ascii="Times New Roman" w:hAnsi="Times New Roman" w:cs="Times New Roman"/>
          <w:i/>
          <w:iCs/>
        </w:rPr>
        <w:t xml:space="preserve">В результате изучения русского языка ученики должны 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9A4D56">
        <w:rPr>
          <w:rFonts w:ascii="Times New Roman" w:hAnsi="Times New Roman" w:cs="Times New Roman"/>
          <w:b/>
          <w:bCs/>
          <w:i/>
        </w:rPr>
        <w:t>знать: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смысл понятий: речь устная и письменная; монолог, диалог; сфера и ситуация речевого общения;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lastRenderedPageBreak/>
        <w:t>• особенности основных жанров научного, публицистического, официально-делового стилей и разговорной речи;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признаки текста и его функционально-смысловых типов (повествования, описания, рассуждения);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основные единицы языка, их признаки;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9A4D56">
        <w:rPr>
          <w:rFonts w:ascii="Times New Roman" w:hAnsi="Times New Roman" w:cs="Times New Roman"/>
          <w:b/>
          <w:bCs/>
          <w:i/>
        </w:rPr>
        <w:t>уметь: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опознавать языковые единицы, проводить различные виды их анализа;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объяснять с помощью словаря значение слов с национально-культурным компонентом;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9A4D56">
        <w:rPr>
          <w:rFonts w:ascii="Times New Roman" w:hAnsi="Times New Roman" w:cs="Times New Roman"/>
          <w:bCs/>
          <w:i/>
          <w:iCs/>
        </w:rPr>
        <w:t>аудирование и чтение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адекватно понимать информацию письменного и устного сообщения (цель, тему основную и дополнительную, явную и скрытую информацию);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читать тексты разных стилей и жанров; владеть разными видами чтения (изучающее, ознакомительное, просмотровое);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9A4D56">
        <w:rPr>
          <w:rFonts w:ascii="Times New Roman" w:hAnsi="Times New Roman" w:cs="Times New Roman"/>
          <w:bCs/>
          <w:i/>
          <w:iCs/>
        </w:rPr>
        <w:t xml:space="preserve">говорение и письмо 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воспроизводить текст с заданной степенью свернутости (план, пересказ, изложение, конспект);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создавать тексты различных стилей и жанров (отзыв, аннотация, реферат, выступление, письмо, расписка, заявление);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осуществлять выбор и организацию языковых средств в соответствии с темой, целями, сферой и ситуацией общения;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свободно и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соблюдать в практике письма основные правила орфографии и пунктуации;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соблюдать нормы русского речевого этикета; уместно использовать паралингвистические (внеязыковые) средства общения;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lastRenderedPageBreak/>
        <w:t>•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  <w:b/>
          <w:bCs/>
          <w:i/>
        </w:rPr>
        <w:t>владеть компетенциями</w:t>
      </w:r>
      <w:r w:rsidRPr="009A4D56">
        <w:rPr>
          <w:rFonts w:ascii="Times New Roman" w:hAnsi="Times New Roman" w:cs="Times New Roman"/>
          <w:b/>
          <w:bCs/>
        </w:rPr>
        <w:t>:</w:t>
      </w:r>
      <w:r w:rsidRPr="009A4D56">
        <w:rPr>
          <w:rFonts w:ascii="Times New Roman" w:hAnsi="Times New Roman" w:cs="Times New Roman"/>
        </w:rPr>
        <w:t xml:space="preserve"> коммуникативной, языковедческой, культуроведческой;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</w:rPr>
      </w:pPr>
      <w:r w:rsidRPr="009A4D56">
        <w:rPr>
          <w:rFonts w:ascii="Times New Roman" w:hAnsi="Times New Roman" w:cs="Times New Roman"/>
          <w:b/>
          <w:bCs/>
          <w:i/>
        </w:rPr>
        <w:t>использовать приобретенные знания и умения в практической деятельности и повседневной ж</w:t>
      </w:r>
      <w:r w:rsidRPr="009A4D56">
        <w:rPr>
          <w:rFonts w:ascii="Times New Roman" w:hAnsi="Times New Roman" w:cs="Times New Roman"/>
          <w:b/>
          <w:bCs/>
        </w:rPr>
        <w:t>изни: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для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удовлетворения коммуникативных потребностей в учебных, бытовых социально-культурных ситуациях общения;</w:t>
      </w:r>
    </w:p>
    <w:p w:rsidR="009A4D56" w:rsidRPr="009A4D56" w:rsidRDefault="009A4D56" w:rsidP="009A4D56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9A4D56" w:rsidRPr="009A4D56" w:rsidRDefault="009A4D56" w:rsidP="009A4D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A4D56">
        <w:rPr>
          <w:rFonts w:ascii="Times New Roman" w:hAnsi="Times New Roman" w:cs="Times New Roman"/>
        </w:rPr>
        <w:t>• использования родного языка как средства получения знаний по другим учебным предметам и продолжения образования</w:t>
      </w:r>
      <w:r w:rsidRPr="009A4D56">
        <w:rPr>
          <w:rFonts w:ascii="Times New Roman" w:eastAsia="Times New Roman" w:hAnsi="Times New Roman" w:cs="Times New Roman"/>
        </w:rPr>
        <w:t>.</w:t>
      </w:r>
    </w:p>
    <w:p w:rsidR="009A4D56" w:rsidRPr="009A4D56" w:rsidRDefault="009A4D56" w:rsidP="009A4D56">
      <w:pPr>
        <w:rPr>
          <w:rFonts w:ascii="Times New Roman" w:hAnsi="Times New Roman" w:cs="Times New Roman"/>
          <w:b/>
        </w:rPr>
      </w:pPr>
      <w:r w:rsidRPr="009A4D56">
        <w:rPr>
          <w:rFonts w:ascii="Times New Roman" w:hAnsi="Times New Roman" w:cs="Times New Roman"/>
          <w:b/>
        </w:rPr>
        <w:t>6. Общая трудоемкость учебного предмета</w:t>
      </w:r>
    </w:p>
    <w:p w:rsidR="009A4D56" w:rsidRPr="009A4D56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>На изучение предмета отводится 3 часа в неделю, 102 часа в год.</w:t>
      </w:r>
    </w:p>
    <w:p w:rsidR="009A4D56" w:rsidRPr="009A4D56" w:rsidRDefault="009A4D56" w:rsidP="009A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A4D56">
        <w:rPr>
          <w:rFonts w:ascii="Times New Roman" w:hAnsi="Times New Roman" w:cs="Times New Roman"/>
          <w:b/>
        </w:rPr>
        <w:t>7. Формы контроля</w:t>
      </w:r>
    </w:p>
    <w:p w:rsidR="009A4D56" w:rsidRPr="009A4D56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9A4D56">
        <w:rPr>
          <w:rFonts w:ascii="Times New Roman" w:eastAsia="Times New Roman" w:hAnsi="Times New Roman" w:cs="Times New Roman"/>
          <w:b/>
          <w:i/>
        </w:rPr>
        <w:t>Контроль за уровнем обучения учащихся  8  класса  осуществляется по трём направлениям: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>1)  умение производить разбор звуков речи, слова, предложения, текста, используя лингвистические знания;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>2)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текста, владение  изобразительно – выразительными средствами языка;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</w:rPr>
        <w:t>3) способность учащегося выразить себя, свои знания, свое отношение к действительности в устной и письменной форме.</w:t>
      </w:r>
    </w:p>
    <w:p w:rsidR="009A4D56" w:rsidRPr="009A4D56" w:rsidRDefault="009A4D56" w:rsidP="009A4D56">
      <w:pPr>
        <w:tabs>
          <w:tab w:val="left" w:pos="4858"/>
        </w:tabs>
        <w:jc w:val="both"/>
        <w:rPr>
          <w:rFonts w:ascii="Times New Roman" w:eastAsia="Times New Roman" w:hAnsi="Times New Roman" w:cs="Times New Roman"/>
        </w:rPr>
      </w:pPr>
      <w:r w:rsidRPr="009A4D56">
        <w:rPr>
          <w:rFonts w:ascii="Times New Roman" w:eastAsia="Times New Roman" w:hAnsi="Times New Roman" w:cs="Times New Roman"/>
          <w:b/>
          <w:i/>
        </w:rPr>
        <w:t xml:space="preserve">Формы контроля: </w:t>
      </w:r>
      <w:r w:rsidRPr="009A4D56">
        <w:rPr>
          <w:rFonts w:ascii="Times New Roman" w:eastAsia="Times New Roman" w:hAnsi="Times New Roman" w:cs="Times New Roman"/>
        </w:rPr>
        <w:t>диктанты, виды разбора, устные сообщения, зачеты, письменные работы, тестирование, сочинения разнообразных жанров.</w:t>
      </w:r>
    </w:p>
    <w:p w:rsidR="009A4D56" w:rsidRPr="009A4D56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A4D56">
        <w:rPr>
          <w:rFonts w:ascii="Times New Roman" w:hAnsi="Times New Roman" w:cs="Times New Roman"/>
        </w:rPr>
        <w:t>Промежуточная аттестация согласно Положения  о проме</w:t>
      </w:r>
      <w:r w:rsidR="00056802">
        <w:rPr>
          <w:rFonts w:ascii="Times New Roman" w:hAnsi="Times New Roman" w:cs="Times New Roman"/>
        </w:rPr>
        <w:t>жуточной аттестации обучающихся: контрольная работа – декабрь 2015</w:t>
      </w:r>
    </w:p>
    <w:p w:rsidR="009A4D56" w:rsidRPr="0001456C" w:rsidRDefault="009A4D56" w:rsidP="0001456C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>Составитель: Баснина В.Л., учитель русского языка и литературы.</w:t>
      </w:r>
    </w:p>
    <w:p w:rsidR="009A4D56" w:rsidRDefault="009A4D56" w:rsidP="009A4D56">
      <w:pPr>
        <w:jc w:val="center"/>
        <w:rPr>
          <w:rFonts w:ascii="Times New Roman" w:hAnsi="Times New Roman" w:cs="Times New Roman"/>
        </w:rPr>
      </w:pPr>
    </w:p>
    <w:p w:rsidR="009A4D56" w:rsidRDefault="009A4D56" w:rsidP="0001456C">
      <w:pPr>
        <w:rPr>
          <w:rFonts w:ascii="Times New Roman" w:hAnsi="Times New Roman" w:cs="Times New Roman"/>
        </w:rPr>
      </w:pPr>
    </w:p>
    <w:p w:rsidR="001E3415" w:rsidRDefault="001E3415" w:rsidP="0001456C">
      <w:pPr>
        <w:rPr>
          <w:rFonts w:ascii="Times New Roman" w:hAnsi="Times New Roman" w:cs="Times New Roman"/>
        </w:rPr>
      </w:pPr>
    </w:p>
    <w:p w:rsidR="001E3415" w:rsidRDefault="001E3415" w:rsidP="0001456C">
      <w:pPr>
        <w:rPr>
          <w:rFonts w:ascii="Times New Roman" w:hAnsi="Times New Roman" w:cs="Times New Roman"/>
        </w:rPr>
      </w:pPr>
    </w:p>
    <w:p w:rsidR="001E3415" w:rsidRDefault="001E3415" w:rsidP="0001456C">
      <w:pPr>
        <w:rPr>
          <w:rFonts w:ascii="Times New Roman" w:hAnsi="Times New Roman" w:cs="Times New Roman"/>
        </w:rPr>
      </w:pPr>
    </w:p>
    <w:p w:rsidR="009A4D56" w:rsidRPr="006451A2" w:rsidRDefault="009A4D56" w:rsidP="009A4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1A2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русскому языку 9 класс</w:t>
      </w:r>
    </w:p>
    <w:p w:rsidR="009A4D56" w:rsidRPr="006451A2" w:rsidRDefault="009A4D56" w:rsidP="009A4D56">
      <w:pPr>
        <w:pStyle w:val="a5"/>
        <w:numPr>
          <w:ilvl w:val="0"/>
          <w:numId w:val="13"/>
        </w:numPr>
        <w:rPr>
          <w:rFonts w:cs="Times New Roman"/>
          <w:b/>
          <w:szCs w:val="24"/>
        </w:rPr>
      </w:pPr>
      <w:r w:rsidRPr="006451A2">
        <w:rPr>
          <w:rFonts w:cs="Times New Roman"/>
          <w:b/>
          <w:szCs w:val="24"/>
        </w:rPr>
        <w:t xml:space="preserve"> Место учебного предмета в структуре основной образовательной программы школы    </w:t>
      </w:r>
      <w:r w:rsidRPr="006451A2">
        <w:rPr>
          <w:rFonts w:cs="Times New Roman"/>
          <w:szCs w:val="24"/>
        </w:rPr>
        <w:t>Рабочая программа составлена на основе Государственного стандарта общего обра</w:t>
      </w:r>
      <w:r w:rsidRPr="006451A2">
        <w:rPr>
          <w:rFonts w:cs="Times New Roman"/>
          <w:szCs w:val="24"/>
        </w:rPr>
        <w:softHyphen/>
        <w:t>зования</w:t>
      </w:r>
    </w:p>
    <w:p w:rsidR="009A4D56" w:rsidRPr="006451A2" w:rsidRDefault="009A4D56" w:rsidP="009A4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1A2">
        <w:rPr>
          <w:rFonts w:ascii="Times New Roman" w:hAnsi="Times New Roman" w:cs="Times New Roman"/>
          <w:sz w:val="24"/>
          <w:szCs w:val="24"/>
        </w:rPr>
        <w:t>(2004), Примерной программы основного образования по русскому языку и про</w:t>
      </w:r>
      <w:r w:rsidRPr="006451A2">
        <w:rPr>
          <w:rFonts w:ascii="Times New Roman" w:hAnsi="Times New Roman" w:cs="Times New Roman"/>
          <w:sz w:val="24"/>
          <w:szCs w:val="24"/>
        </w:rPr>
        <w:softHyphen/>
        <w:t xml:space="preserve">граммы по русскому языку к учебникам для 5-9 кл. (М. Т. Баранов, Т. А. Ладыженская, Н. М. Шанский. - М.: Просвещение, 2009). </w:t>
      </w:r>
    </w:p>
    <w:p w:rsidR="009A4D56" w:rsidRDefault="009A4D56" w:rsidP="009A4D56">
      <w:pPr>
        <w:pStyle w:val="70"/>
        <w:shd w:val="clear" w:color="auto" w:fill="auto"/>
        <w:tabs>
          <w:tab w:val="left" w:pos="766"/>
        </w:tabs>
        <w:spacing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ведётся по учебнику:</w:t>
      </w:r>
    </w:p>
    <w:p w:rsidR="009A4D56" w:rsidRDefault="009A4D56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Русский язык.9 класс. Учебник для общеобразовательных учреждений. Т.А.Ладыженская, А.Д.Дейкина, Н.М.Шанский.М, Просвещение, 2009 год</w:t>
      </w:r>
    </w:p>
    <w:p w:rsidR="00056802" w:rsidRDefault="00056802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56" w:rsidRPr="006451A2" w:rsidRDefault="009A4D56" w:rsidP="009A4D56">
      <w:pPr>
        <w:pStyle w:val="a5"/>
        <w:numPr>
          <w:ilvl w:val="0"/>
          <w:numId w:val="13"/>
        </w:numPr>
        <w:rPr>
          <w:rFonts w:cs="Times New Roman"/>
          <w:szCs w:val="24"/>
        </w:rPr>
      </w:pPr>
      <w:r w:rsidRPr="006451A2">
        <w:rPr>
          <w:rFonts w:cs="Times New Roman"/>
          <w:b/>
          <w:szCs w:val="24"/>
        </w:rPr>
        <w:t>Цель изучения предмета</w:t>
      </w:r>
    </w:p>
    <w:p w:rsidR="009A4D56" w:rsidRPr="007A023A" w:rsidRDefault="009A4D56" w:rsidP="009A4D56">
      <w:pPr>
        <w:pStyle w:val="70"/>
        <w:shd w:val="clear" w:color="auto" w:fill="auto"/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 xml:space="preserve">Преподавание русского языка в 9-м классе направлено на достижение следующих </w:t>
      </w:r>
      <w:r w:rsidRPr="007A023A">
        <w:rPr>
          <w:rStyle w:val="71"/>
          <w:rFonts w:ascii="Times New Roman" w:hAnsi="Times New Roman" w:cs="Times New Roman"/>
          <w:sz w:val="24"/>
          <w:szCs w:val="24"/>
        </w:rPr>
        <w:t>целей: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84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ях его использования;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79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 развитие го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товности и способности к речевому взаимодействию и взаимопониманию, потребности к ре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чевому самосовершенствованию;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70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мах русского литературного языка; о русском речевом этикете;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79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ния; умений работать с текстом, осуществлять информационный поиск, извлекать и преоб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разовывать необходимую информацию;</w:t>
      </w:r>
    </w:p>
    <w:p w:rsidR="009A4D56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89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ловеческой деятельности; воспитание интереса и любви к русскому языку.</w:t>
      </w:r>
    </w:p>
    <w:p w:rsidR="00056802" w:rsidRPr="007A023A" w:rsidRDefault="00056802" w:rsidP="00056802">
      <w:pPr>
        <w:pStyle w:val="70"/>
        <w:shd w:val="clear" w:color="auto" w:fill="auto"/>
        <w:tabs>
          <w:tab w:val="left" w:pos="789"/>
        </w:tabs>
        <w:spacing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9A4D56" w:rsidRPr="006451A2" w:rsidRDefault="009A4D56" w:rsidP="009A4D56">
      <w:pPr>
        <w:pStyle w:val="70"/>
        <w:numPr>
          <w:ilvl w:val="0"/>
          <w:numId w:val="13"/>
        </w:numPr>
        <w:shd w:val="clear" w:color="auto" w:fill="auto"/>
        <w:tabs>
          <w:tab w:val="left" w:pos="76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B54">
        <w:rPr>
          <w:rFonts w:ascii="Times New Roman" w:hAnsi="Times New Roman" w:cs="Times New Roman"/>
          <w:b/>
          <w:sz w:val="24"/>
          <w:szCs w:val="24"/>
        </w:rPr>
        <w:t xml:space="preserve"> Структура учебного предмета</w:t>
      </w:r>
    </w:p>
    <w:p w:rsidR="009A4D56" w:rsidRPr="006451A2" w:rsidRDefault="009A4D56" w:rsidP="009A4D56">
      <w:pPr>
        <w:pStyle w:val="70"/>
        <w:numPr>
          <w:ilvl w:val="0"/>
          <w:numId w:val="14"/>
        </w:numPr>
        <w:shd w:val="clear" w:color="auto" w:fill="auto"/>
        <w:tabs>
          <w:tab w:val="left" w:pos="76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1A2">
        <w:rPr>
          <w:rFonts w:ascii="Times New Roman" w:hAnsi="Times New Roman" w:cs="Times New Roman"/>
          <w:sz w:val="24"/>
          <w:szCs w:val="24"/>
        </w:rPr>
        <w:t>Международное значение русского языка</w:t>
      </w:r>
    </w:p>
    <w:p w:rsidR="009A4D56" w:rsidRPr="006451A2" w:rsidRDefault="009A4D56" w:rsidP="009A4D56">
      <w:pPr>
        <w:pStyle w:val="a5"/>
        <w:numPr>
          <w:ilvl w:val="0"/>
          <w:numId w:val="14"/>
        </w:numPr>
        <w:rPr>
          <w:rFonts w:cs="Times New Roman"/>
          <w:szCs w:val="24"/>
        </w:rPr>
      </w:pPr>
      <w:r w:rsidRPr="006451A2">
        <w:rPr>
          <w:rFonts w:cs="Times New Roman"/>
          <w:szCs w:val="24"/>
        </w:rPr>
        <w:t>Повторение пройденного в 5-8 классах</w:t>
      </w:r>
    </w:p>
    <w:p w:rsidR="009A4D56" w:rsidRPr="006451A2" w:rsidRDefault="009A4D56" w:rsidP="009A4D56">
      <w:pPr>
        <w:pStyle w:val="a5"/>
        <w:numPr>
          <w:ilvl w:val="0"/>
          <w:numId w:val="14"/>
        </w:numPr>
        <w:rPr>
          <w:rFonts w:cs="Times New Roman"/>
          <w:szCs w:val="24"/>
        </w:rPr>
      </w:pPr>
      <w:r w:rsidRPr="006451A2">
        <w:rPr>
          <w:rFonts w:cs="Times New Roman"/>
          <w:szCs w:val="24"/>
        </w:rPr>
        <w:t>Сло</w:t>
      </w:r>
      <w:r>
        <w:rPr>
          <w:rFonts w:cs="Times New Roman"/>
          <w:szCs w:val="24"/>
        </w:rPr>
        <w:t>жное предложение. Культура речи</w:t>
      </w:r>
    </w:p>
    <w:p w:rsidR="009A4D56" w:rsidRPr="006451A2" w:rsidRDefault="009A4D56" w:rsidP="009A4D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451A2">
        <w:rPr>
          <w:rFonts w:ascii="Times New Roman" w:hAnsi="Times New Roman" w:cs="Times New Roman"/>
          <w:sz w:val="24"/>
          <w:szCs w:val="24"/>
        </w:rPr>
        <w:t>Союзные сложные предложения</w:t>
      </w:r>
    </w:p>
    <w:p w:rsidR="009A4D56" w:rsidRPr="00467B8A" w:rsidRDefault="009A4D56" w:rsidP="009A4D56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467B8A">
        <w:rPr>
          <w:rFonts w:ascii="Times New Roman" w:hAnsi="Times New Roman" w:cs="Times New Roman"/>
          <w:sz w:val="24"/>
          <w:szCs w:val="24"/>
        </w:rPr>
        <w:t>Сложносочинённые предложения</w:t>
      </w:r>
    </w:p>
    <w:p w:rsidR="009A4D56" w:rsidRPr="00467B8A" w:rsidRDefault="009A4D56" w:rsidP="009A4D56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467B8A">
        <w:rPr>
          <w:rFonts w:ascii="Times New Roman" w:hAnsi="Times New Roman" w:cs="Times New Roman"/>
          <w:sz w:val="24"/>
          <w:szCs w:val="24"/>
        </w:rPr>
        <w:t>Сложноподчинённые предложения</w:t>
      </w:r>
    </w:p>
    <w:p w:rsidR="009A4D56" w:rsidRPr="00467B8A" w:rsidRDefault="009A4D56" w:rsidP="009A4D56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467B8A">
        <w:rPr>
          <w:rFonts w:ascii="Times New Roman" w:hAnsi="Times New Roman" w:cs="Times New Roman"/>
          <w:sz w:val="24"/>
          <w:szCs w:val="24"/>
        </w:rPr>
        <w:t>Бессоюзные сложные предложения</w:t>
      </w:r>
    </w:p>
    <w:p w:rsidR="009A4D56" w:rsidRPr="00467B8A" w:rsidRDefault="009A4D56" w:rsidP="009A4D56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467B8A">
        <w:rPr>
          <w:rFonts w:ascii="Times New Roman" w:hAnsi="Times New Roman" w:cs="Times New Roman"/>
          <w:sz w:val="24"/>
          <w:szCs w:val="24"/>
        </w:rPr>
        <w:t>Сложные предложения с различными видами связи</w:t>
      </w:r>
    </w:p>
    <w:p w:rsidR="009A4D56" w:rsidRPr="006451A2" w:rsidRDefault="009A4D56" w:rsidP="009A4D56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b/>
          <w:bCs/>
          <w:szCs w:val="24"/>
        </w:rPr>
      </w:pPr>
      <w:r w:rsidRPr="006451A2">
        <w:rPr>
          <w:rFonts w:cs="Times New Roman"/>
          <w:szCs w:val="24"/>
        </w:rPr>
        <w:t>Общие сведения о языке.</w:t>
      </w:r>
    </w:p>
    <w:p w:rsidR="009A4D56" w:rsidRPr="00056802" w:rsidRDefault="00056802" w:rsidP="009A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4. </w:t>
      </w:r>
      <w:r w:rsidR="009A4D56" w:rsidRPr="00056802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Основные  технологии</w:t>
      </w:r>
    </w:p>
    <w:p w:rsidR="009A4D56" w:rsidRPr="00E65B54" w:rsidRDefault="009A4D56" w:rsidP="009A4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Форма организации образовательного процесса: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классно-урочная система.</w:t>
      </w:r>
    </w:p>
    <w:p w:rsidR="009A4D56" w:rsidRDefault="009A4D56" w:rsidP="009A4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Технологии, используемые в обучении</w:t>
      </w:r>
      <w:r w:rsidRPr="00E65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E65B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развитие критического мышления через чтение и письмо (РКМЧП), деятельностный метод, метод проектов, метод 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t>развивающего обучения, обучения в сотрудничестве (групповые технологии), проблемного об</w:t>
      </w:r>
      <w:r w:rsidRPr="00E65B54">
        <w:rPr>
          <w:rFonts w:ascii="Times New Roman" w:eastAsia="Times New Roman" w:hAnsi="Times New Roman" w:cs="Times New Roman"/>
          <w:sz w:val="24"/>
          <w:szCs w:val="24"/>
        </w:rPr>
        <w:softHyphen/>
        <w:t>учения, развития исследовательских навыков.</w:t>
      </w:r>
    </w:p>
    <w:p w:rsidR="009A4D56" w:rsidRPr="00056802" w:rsidRDefault="00056802" w:rsidP="00056802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5. </w:t>
      </w:r>
      <w:r w:rsidR="009A4D56" w:rsidRPr="00056802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Требования к результатам освоения предмета</w:t>
      </w:r>
      <w:bookmarkStart w:id="0" w:name="bookmark4"/>
      <w:bookmarkEnd w:id="0"/>
    </w:p>
    <w:p w:rsidR="009A4D56" w:rsidRPr="007A023A" w:rsidRDefault="009A4D56" w:rsidP="009A4D56">
      <w:pPr>
        <w:pStyle w:val="70"/>
        <w:shd w:val="clear" w:color="auto" w:fill="auto"/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должен:</w:t>
      </w:r>
    </w:p>
    <w:p w:rsidR="009A4D56" w:rsidRPr="007A023A" w:rsidRDefault="009A4D56" w:rsidP="009A4D56">
      <w:pPr>
        <w:pStyle w:val="220"/>
        <w:keepNext/>
        <w:keepLines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335457">
        <w:rPr>
          <w:rFonts w:ascii="Times New Roman" w:hAnsi="Times New Roman" w:cs="Times New Roman"/>
          <w:b/>
          <w:i/>
          <w:sz w:val="24"/>
          <w:szCs w:val="24"/>
        </w:rPr>
        <w:t>знать / понимать</w:t>
      </w:r>
      <w:r w:rsidRPr="007A023A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84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70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смысл понятий: речь устная и письменная; монологи, диалог; сфера и ситуация рече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вого общения;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84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основные признаки разговорной речи, научного, публицистического, официально- делового стилей, языка художественной литературы;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74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lastRenderedPageBreak/>
        <w:t>особенности основных жанров научного, публицистического, официально-делового стилей и разговорной речи;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79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9A4D56" w:rsidRPr="007A023A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66"/>
        </w:tabs>
        <w:spacing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основные единицы языка, их признаки;</w:t>
      </w:r>
    </w:p>
    <w:p w:rsidR="009A4D56" w:rsidRDefault="009A4D56" w:rsidP="009A4D56">
      <w:pPr>
        <w:pStyle w:val="70"/>
        <w:numPr>
          <w:ilvl w:val="0"/>
          <w:numId w:val="12"/>
        </w:numPr>
        <w:shd w:val="clear" w:color="auto" w:fill="auto"/>
        <w:tabs>
          <w:tab w:val="left" w:pos="759"/>
        </w:tabs>
        <w:spacing w:line="240" w:lineRule="auto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A023A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матические,совершенствовать написанное, исправляя недочеты в построении и содержании вы</w:t>
      </w:r>
      <w:r w:rsidRPr="007A023A">
        <w:rPr>
          <w:rFonts w:ascii="Times New Roman" w:hAnsi="Times New Roman" w:cs="Times New Roman"/>
          <w:sz w:val="24"/>
          <w:szCs w:val="24"/>
        </w:rPr>
        <w:softHyphen/>
        <w:t>сказывания, речевые н</w:t>
      </w:r>
      <w:r>
        <w:rPr>
          <w:rFonts w:ascii="Times New Roman" w:hAnsi="Times New Roman" w:cs="Times New Roman"/>
          <w:sz w:val="24"/>
          <w:szCs w:val="24"/>
        </w:rPr>
        <w:t>едочеты и грамматические ошибки.</w:t>
      </w:r>
    </w:p>
    <w:p w:rsidR="00056802" w:rsidRPr="007A023A" w:rsidRDefault="00056802" w:rsidP="00056802">
      <w:pPr>
        <w:pStyle w:val="70"/>
        <w:shd w:val="clear" w:color="auto" w:fill="auto"/>
        <w:tabs>
          <w:tab w:val="left" w:pos="759"/>
        </w:tabs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9A4D56" w:rsidRPr="00467B8A" w:rsidRDefault="009A4D56" w:rsidP="00056802">
      <w:pPr>
        <w:pStyle w:val="a5"/>
        <w:ind w:left="0"/>
        <w:rPr>
          <w:rFonts w:cs="Times New Roman"/>
          <w:b/>
          <w:szCs w:val="24"/>
        </w:rPr>
      </w:pPr>
      <w:r w:rsidRPr="00467B8A">
        <w:rPr>
          <w:rFonts w:cs="Times New Roman"/>
          <w:b/>
          <w:szCs w:val="24"/>
        </w:rPr>
        <w:t>6. Общая трудоемкость учебного предмета</w:t>
      </w:r>
    </w:p>
    <w:p w:rsidR="009A4D56" w:rsidRDefault="009A4D56" w:rsidP="00056802">
      <w:pPr>
        <w:pStyle w:val="a5"/>
        <w:autoSpaceDE w:val="0"/>
        <w:autoSpaceDN w:val="0"/>
        <w:adjustRightInd w:val="0"/>
        <w:ind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На изучение предмета отводится 2часа в неделю, 68 часов </w:t>
      </w:r>
      <w:r w:rsidRPr="00467B8A">
        <w:rPr>
          <w:rFonts w:eastAsia="Times New Roman" w:cs="Times New Roman"/>
          <w:szCs w:val="24"/>
        </w:rPr>
        <w:t>за учебный год.</w:t>
      </w:r>
    </w:p>
    <w:p w:rsidR="00056802" w:rsidRDefault="00056802" w:rsidP="00056802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b/>
          <w:szCs w:val="24"/>
        </w:rPr>
      </w:pPr>
    </w:p>
    <w:p w:rsidR="009A4D56" w:rsidRPr="00335457" w:rsidRDefault="009A4D56" w:rsidP="00056802">
      <w:pPr>
        <w:pStyle w:val="a5"/>
        <w:autoSpaceDE w:val="0"/>
        <w:autoSpaceDN w:val="0"/>
        <w:adjustRightInd w:val="0"/>
        <w:ind w:left="0"/>
        <w:jc w:val="both"/>
        <w:rPr>
          <w:rFonts w:eastAsia="Times New Roman" w:cs="Times New Roman"/>
          <w:szCs w:val="24"/>
        </w:rPr>
      </w:pPr>
      <w:r w:rsidRPr="00335457">
        <w:rPr>
          <w:rFonts w:cs="Times New Roman"/>
          <w:b/>
          <w:szCs w:val="24"/>
        </w:rPr>
        <w:t>7. Формы контроля:</w:t>
      </w:r>
    </w:p>
    <w:p w:rsidR="009A4D56" w:rsidRDefault="009A4D56" w:rsidP="00056802">
      <w:pPr>
        <w:pStyle w:val="a5"/>
        <w:autoSpaceDE w:val="0"/>
        <w:autoSpaceDN w:val="0"/>
        <w:adjustRightInd w:val="0"/>
        <w:ind w:left="0"/>
        <w:jc w:val="both"/>
        <w:rPr>
          <w:rFonts w:eastAsia="Times New Roman" w:cs="Times New Roman"/>
          <w:b/>
          <w:bCs/>
          <w:i/>
          <w:iCs/>
          <w:szCs w:val="24"/>
        </w:rPr>
      </w:pPr>
      <w:r w:rsidRPr="00467B8A">
        <w:rPr>
          <w:rFonts w:eastAsia="Times New Roman" w:cs="Times New Roman"/>
          <w:b/>
          <w:bCs/>
          <w:i/>
          <w:iCs/>
          <w:szCs w:val="24"/>
        </w:rPr>
        <w:t>Основными формами и видами контроля знаний, умений и навыков являются:</w:t>
      </w:r>
    </w:p>
    <w:p w:rsidR="009A4D56" w:rsidRPr="00335457" w:rsidRDefault="009A4D56" w:rsidP="0005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457">
        <w:rPr>
          <w:rFonts w:ascii="Times New Roman" w:eastAsia="Times New Roman" w:hAnsi="Times New Roman" w:cs="Times New Roman"/>
          <w:sz w:val="24"/>
          <w:szCs w:val="24"/>
        </w:rPr>
        <w:t>входной контроль в на</w:t>
      </w:r>
      <w:r w:rsidRPr="00335457">
        <w:rPr>
          <w:rFonts w:ascii="Times New Roman" w:eastAsia="Times New Roman" w:hAnsi="Times New Roman" w:cs="Times New Roman"/>
          <w:sz w:val="24"/>
          <w:szCs w:val="24"/>
        </w:rPr>
        <w:softHyphen/>
        <w:t>чале и в конце четверти; текущий - в форме устного, фронтального опроса, дик</w:t>
      </w:r>
      <w:r w:rsidRPr="00335457">
        <w:rPr>
          <w:rFonts w:ascii="Times New Roman" w:eastAsia="Times New Roman" w:hAnsi="Times New Roman" w:cs="Times New Roman"/>
          <w:sz w:val="24"/>
          <w:szCs w:val="24"/>
        </w:rPr>
        <w:softHyphen/>
        <w:t>тантов, тестов, проверочных работ, диагностических работ, контрольных изложений, контрольных сочинений,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лексико-фразеологический).</w:t>
      </w:r>
    </w:p>
    <w:p w:rsidR="009A4D56" w:rsidRDefault="009A4D56" w:rsidP="00056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457">
        <w:rPr>
          <w:rFonts w:ascii="Times New Roman" w:hAnsi="Times New Roman" w:cs="Times New Roman"/>
          <w:sz w:val="24"/>
          <w:szCs w:val="24"/>
        </w:rPr>
        <w:t xml:space="preserve">         Промежуточная аттестация согласно Положения  о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D56" w:rsidRDefault="00056802" w:rsidP="00056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  <w:r w:rsidR="009A4D5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февраль 2016</w:t>
      </w:r>
      <w:r w:rsidR="009A4D56" w:rsidRPr="00335457">
        <w:rPr>
          <w:rFonts w:ascii="Times New Roman" w:hAnsi="Times New Roman" w:cs="Times New Roman"/>
          <w:sz w:val="24"/>
          <w:szCs w:val="24"/>
        </w:rPr>
        <w:t>г</w:t>
      </w:r>
      <w:r w:rsidR="009A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D56" w:rsidRDefault="009A4D56" w:rsidP="00056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D56" w:rsidRPr="0001456C" w:rsidRDefault="009A4D56" w:rsidP="009A4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6C">
        <w:rPr>
          <w:rFonts w:ascii="Times New Roman" w:hAnsi="Times New Roman" w:cs="Times New Roman"/>
          <w:b/>
          <w:sz w:val="24"/>
          <w:szCs w:val="24"/>
        </w:rPr>
        <w:t>Составитель: учит</w:t>
      </w:r>
      <w:r w:rsidR="00056802">
        <w:rPr>
          <w:rFonts w:ascii="Times New Roman" w:hAnsi="Times New Roman" w:cs="Times New Roman"/>
          <w:b/>
          <w:sz w:val="24"/>
          <w:szCs w:val="24"/>
        </w:rPr>
        <w:t>ель русского языка и литературы</w:t>
      </w:r>
      <w:r w:rsidRPr="0001456C">
        <w:rPr>
          <w:rFonts w:ascii="Times New Roman" w:hAnsi="Times New Roman" w:cs="Times New Roman"/>
          <w:b/>
          <w:sz w:val="24"/>
          <w:szCs w:val="24"/>
        </w:rPr>
        <w:t>Баснина В.Л.</w:t>
      </w:r>
    </w:p>
    <w:p w:rsidR="009A4D56" w:rsidRDefault="009A4D56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B91" w:rsidRDefault="00980B91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56" w:rsidRDefault="009A4D56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D56" w:rsidRPr="00980B91" w:rsidRDefault="009A4D56" w:rsidP="00014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9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«Русский язык» 10- 11  классы</w:t>
      </w:r>
    </w:p>
    <w:p w:rsidR="009A4D56" w:rsidRPr="006D6BD2" w:rsidRDefault="009A4D56" w:rsidP="0001456C">
      <w:pPr>
        <w:pStyle w:val="a5"/>
        <w:numPr>
          <w:ilvl w:val="0"/>
          <w:numId w:val="37"/>
        </w:numPr>
        <w:rPr>
          <w:rFonts w:cs="Times New Roman"/>
        </w:rPr>
      </w:pPr>
      <w:r w:rsidRPr="006D6BD2">
        <w:rPr>
          <w:rFonts w:cs="Times New Roman"/>
          <w:b/>
        </w:rPr>
        <w:t xml:space="preserve">Место учебного предмета в структуре основной образовательной программы школы </w:t>
      </w:r>
      <w:r w:rsidRPr="006D6BD2">
        <w:rPr>
          <w:rFonts w:cs="Times New Roman"/>
        </w:rPr>
        <w:t>Русский язык  включен в базовую часть гуманитарного цикла.</w:t>
      </w:r>
    </w:p>
    <w:p w:rsidR="009A4D56" w:rsidRPr="006D6BD2" w:rsidRDefault="009A4D56" w:rsidP="009A4D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Рабочая программа по русскому языку для10-11 классов составлена на основе:</w:t>
      </w:r>
    </w:p>
    <w:p w:rsidR="009A4D56" w:rsidRPr="006D6BD2" w:rsidRDefault="009A4D56" w:rsidP="009A4D56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6D6BD2">
        <w:rPr>
          <w:rFonts w:eastAsia="Times New Roman" w:cs="Times New Roman"/>
          <w:lang w:eastAsia="ru-RU"/>
        </w:rPr>
        <w:t>Федерального компонента государственного стандарта среднего (полного) общего образования;</w:t>
      </w:r>
    </w:p>
    <w:p w:rsidR="009A4D56" w:rsidRPr="006D6BD2" w:rsidRDefault="009A4D56" w:rsidP="009A4D56">
      <w:pPr>
        <w:pStyle w:val="a5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ru-RU"/>
        </w:rPr>
      </w:pPr>
      <w:r w:rsidRPr="006D6BD2">
        <w:rPr>
          <w:rFonts w:eastAsia="Times New Roman" w:cs="Times New Roman"/>
          <w:lang w:eastAsia="ru-RU"/>
        </w:rPr>
        <w:t>Примерной программы среднего (полного) общего образования по рус</w:t>
      </w:r>
      <w:r w:rsidRPr="006D6BD2">
        <w:rPr>
          <w:rFonts w:eastAsia="Times New Roman" w:cs="Times New Roman"/>
          <w:lang w:eastAsia="ru-RU"/>
        </w:rPr>
        <w:softHyphen/>
        <w:t>скому языку (базовый уровень);</w:t>
      </w:r>
    </w:p>
    <w:p w:rsidR="009A4D56" w:rsidRPr="006D6BD2" w:rsidRDefault="009A4D56" w:rsidP="009A4D56">
      <w:pPr>
        <w:pStyle w:val="a5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iCs/>
          <w:lang w:eastAsia="ru-RU"/>
        </w:rPr>
      </w:pPr>
      <w:r w:rsidRPr="006D6BD2">
        <w:rPr>
          <w:rFonts w:eastAsia="Times New Roman" w:cs="Times New Roman"/>
          <w:lang w:eastAsia="ru-RU"/>
        </w:rPr>
        <w:t>Программы общеобразовательных учреждений «Русский язык. 10-11 классы», автор Н.Г. Гольцова. Москва: Русское слово, 2014г.</w:t>
      </w:r>
    </w:p>
    <w:p w:rsidR="009A4D56" w:rsidRPr="005F011D" w:rsidRDefault="009A4D56" w:rsidP="009A4D56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Cs/>
          <w:iCs/>
        </w:rPr>
      </w:pPr>
      <w:r w:rsidRPr="006D6BD2">
        <w:rPr>
          <w:rFonts w:ascii="Times New Roman" w:eastAsia="Times New Roman" w:hAnsi="Times New Roman" w:cs="Times New Roman"/>
          <w:bCs/>
          <w:iCs/>
        </w:rPr>
        <w:t xml:space="preserve">Используется учебник «Русский язык» 10-11 классы, под редакцией Н.Г. Гольцовой, М.А. Мищериной. - М.: Русское слово, </w:t>
      </w:r>
      <w:r w:rsidR="005F011D" w:rsidRPr="005F011D">
        <w:rPr>
          <w:rFonts w:ascii="Times New Roman" w:eastAsia="Times New Roman" w:hAnsi="Times New Roman" w:cs="Times New Roman"/>
          <w:bCs/>
          <w:iCs/>
        </w:rPr>
        <w:t>2009</w:t>
      </w:r>
      <w:r w:rsidRPr="005F011D">
        <w:rPr>
          <w:rFonts w:ascii="Times New Roman" w:eastAsia="Times New Roman" w:hAnsi="Times New Roman" w:cs="Times New Roman"/>
          <w:bCs/>
          <w:iCs/>
        </w:rPr>
        <w:t xml:space="preserve"> г. </w:t>
      </w:r>
    </w:p>
    <w:p w:rsidR="009A4D56" w:rsidRPr="006D6BD2" w:rsidRDefault="009A4D56" w:rsidP="0001456C">
      <w:pPr>
        <w:pStyle w:val="a5"/>
        <w:numPr>
          <w:ilvl w:val="0"/>
          <w:numId w:val="37"/>
        </w:numPr>
        <w:autoSpaceDE w:val="0"/>
        <w:autoSpaceDN w:val="0"/>
        <w:adjustRightInd w:val="0"/>
        <w:ind w:left="720"/>
        <w:jc w:val="both"/>
        <w:rPr>
          <w:rFonts w:cs="Times New Roman"/>
          <w:b/>
        </w:rPr>
      </w:pPr>
      <w:r w:rsidRPr="006D6BD2">
        <w:rPr>
          <w:rFonts w:cs="Times New Roman"/>
          <w:b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9A4D56" w:rsidRPr="006D6BD2" w:rsidRDefault="009A4D56" w:rsidP="009A4D56">
      <w:pPr>
        <w:spacing w:before="60"/>
        <w:jc w:val="both"/>
        <w:rPr>
          <w:rFonts w:ascii="Times New Roman" w:hAnsi="Times New Roman" w:cs="Times New Roman"/>
        </w:rPr>
      </w:pPr>
      <w:r w:rsidRPr="006D6BD2">
        <w:rPr>
          <w:rFonts w:ascii="Times New Roman" w:hAnsi="Times New Roman" w:cs="Times New Roman"/>
          <w:b/>
          <w:i/>
        </w:rPr>
        <w:t>воспитание</w:t>
      </w:r>
      <w:r w:rsidRPr="006D6BD2">
        <w:rPr>
          <w:rFonts w:ascii="Times New Roman" w:hAnsi="Times New Roman" w:cs="Times New Roman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9A4D56" w:rsidRPr="006D6BD2" w:rsidRDefault="009A4D56" w:rsidP="009A4D56">
      <w:pPr>
        <w:spacing w:before="60"/>
        <w:jc w:val="both"/>
        <w:rPr>
          <w:rFonts w:ascii="Times New Roman" w:hAnsi="Times New Roman" w:cs="Times New Roman"/>
        </w:rPr>
      </w:pPr>
      <w:r w:rsidRPr="006D6BD2">
        <w:rPr>
          <w:rFonts w:ascii="Times New Roman" w:hAnsi="Times New Roman" w:cs="Times New Roman"/>
          <w:b/>
          <w:i/>
        </w:rPr>
        <w:t>развитие и совершенствование</w:t>
      </w:r>
      <w:r w:rsidRPr="006D6BD2">
        <w:rPr>
          <w:rFonts w:ascii="Times New Roman" w:hAnsi="Times New Roman" w:cs="Times New Roman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9A4D56" w:rsidRPr="006D6BD2" w:rsidRDefault="009A4D56" w:rsidP="009A4D56">
      <w:pPr>
        <w:spacing w:before="60"/>
        <w:jc w:val="both"/>
        <w:rPr>
          <w:rFonts w:ascii="Times New Roman" w:hAnsi="Times New Roman" w:cs="Times New Roman"/>
        </w:rPr>
      </w:pPr>
      <w:r w:rsidRPr="006D6BD2">
        <w:rPr>
          <w:rFonts w:ascii="Times New Roman" w:hAnsi="Times New Roman" w:cs="Times New Roman"/>
          <w:b/>
          <w:i/>
        </w:rPr>
        <w:t>освоение знаний</w:t>
      </w:r>
      <w:r w:rsidRPr="006D6BD2">
        <w:rPr>
          <w:rFonts w:ascii="Times New Roman" w:hAnsi="Times New Roman" w:cs="Times New Roman"/>
        </w:rPr>
        <w:t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9A4D56" w:rsidRPr="006D6BD2" w:rsidRDefault="009A4D56" w:rsidP="009A4D56">
      <w:pPr>
        <w:spacing w:before="60"/>
        <w:jc w:val="both"/>
        <w:rPr>
          <w:rFonts w:ascii="Times New Roman" w:hAnsi="Times New Roman" w:cs="Times New Roman"/>
        </w:rPr>
      </w:pPr>
      <w:r w:rsidRPr="006D6BD2">
        <w:rPr>
          <w:rFonts w:ascii="Times New Roman" w:hAnsi="Times New Roman" w:cs="Times New Roman"/>
          <w:b/>
          <w:i/>
        </w:rPr>
        <w:t>овладение умениями</w:t>
      </w:r>
      <w:r w:rsidRPr="006D6BD2">
        <w:rPr>
          <w:rFonts w:ascii="Times New Roman" w:hAnsi="Times New Roman" w:cs="Times New Roman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9A4D56" w:rsidRPr="006D6BD2" w:rsidRDefault="009A4D56" w:rsidP="009A4D56">
      <w:pPr>
        <w:spacing w:before="60"/>
        <w:jc w:val="both"/>
        <w:rPr>
          <w:rFonts w:ascii="Times New Roman" w:hAnsi="Times New Roman" w:cs="Times New Roman"/>
          <w:b/>
        </w:rPr>
      </w:pPr>
      <w:r w:rsidRPr="006D6BD2">
        <w:rPr>
          <w:rFonts w:ascii="Times New Roman" w:hAnsi="Times New Roman" w:cs="Times New Roman"/>
          <w:b/>
          <w:i/>
        </w:rPr>
        <w:t>применение</w:t>
      </w:r>
      <w:r w:rsidRPr="006D6BD2">
        <w:rPr>
          <w:rFonts w:ascii="Times New Roman" w:hAnsi="Times New Roman" w:cs="Times New Roman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9A4D56" w:rsidRPr="006D6BD2" w:rsidRDefault="009A4D56" w:rsidP="009A4D56">
      <w:pPr>
        <w:tabs>
          <w:tab w:val="num" w:pos="0"/>
        </w:tabs>
        <w:spacing w:before="60"/>
        <w:ind w:firstLine="540"/>
        <w:jc w:val="both"/>
        <w:rPr>
          <w:rFonts w:ascii="Times New Roman" w:hAnsi="Times New Roman" w:cs="Times New Roman"/>
        </w:rPr>
      </w:pPr>
      <w:r w:rsidRPr="006D6BD2">
        <w:rPr>
          <w:rFonts w:ascii="Times New Roman" w:hAnsi="Times New Roman" w:cs="Times New Roman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 w:rsidR="009A4D56" w:rsidRPr="006D6BD2" w:rsidRDefault="009A4D56" w:rsidP="0001456C">
      <w:pPr>
        <w:pStyle w:val="a5"/>
        <w:numPr>
          <w:ilvl w:val="0"/>
          <w:numId w:val="37"/>
        </w:numPr>
        <w:ind w:left="720"/>
        <w:jc w:val="both"/>
        <w:rPr>
          <w:rFonts w:cs="Times New Roman"/>
          <w:b/>
        </w:rPr>
      </w:pPr>
      <w:r w:rsidRPr="006D6BD2">
        <w:rPr>
          <w:rFonts w:cs="Times New Roman"/>
          <w:b/>
        </w:rPr>
        <w:t>Структура программы: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</w:rPr>
      </w:pPr>
      <w:r w:rsidRPr="006D6BD2">
        <w:rPr>
          <w:rFonts w:ascii="Times New Roman" w:hAnsi="Times New Roman" w:cs="Times New Roman"/>
        </w:rPr>
        <w:t xml:space="preserve">         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 Материал курса русского языка по классам распределяется следующим образом: в 10 классе повторяются и углубляются графика, лексика и фразеология, словообразование, морфология и орфография. Синтаксис простого и сложного предложений - в 11 классе.</w:t>
      </w:r>
    </w:p>
    <w:p w:rsidR="009A4D56" w:rsidRPr="006D6BD2" w:rsidRDefault="009A4D56" w:rsidP="009A4D56">
      <w:pPr>
        <w:rPr>
          <w:rFonts w:ascii="Times New Roman" w:hAnsi="Times New Roman" w:cs="Times New Roman"/>
          <w:b/>
        </w:rPr>
      </w:pPr>
      <w:r w:rsidRPr="006D6BD2">
        <w:rPr>
          <w:rFonts w:ascii="Times New Roman" w:hAnsi="Times New Roman" w:cs="Times New Roman"/>
          <w:b/>
          <w:i/>
        </w:rPr>
        <w:t>Основные темы учебного предмета</w:t>
      </w:r>
      <w:r w:rsidRPr="006D6BD2">
        <w:rPr>
          <w:rFonts w:ascii="Times New Roman" w:hAnsi="Times New Roman" w:cs="Times New Roman"/>
          <w:b/>
        </w:rPr>
        <w:t>:</w:t>
      </w:r>
    </w:p>
    <w:p w:rsidR="009A4D56" w:rsidRPr="006D6BD2" w:rsidRDefault="009A4D56" w:rsidP="009A4D56">
      <w:pPr>
        <w:rPr>
          <w:rFonts w:ascii="Times New Roman" w:hAnsi="Times New Roman" w:cs="Times New Roman"/>
          <w:i/>
        </w:rPr>
      </w:pPr>
      <w:r w:rsidRPr="006D6BD2">
        <w:rPr>
          <w:rFonts w:ascii="Times New Roman" w:hAnsi="Times New Roman" w:cs="Times New Roman"/>
          <w:i/>
        </w:rPr>
        <w:t>10 класс</w:t>
      </w:r>
    </w:p>
    <w:p w:rsidR="009A4D56" w:rsidRPr="006D6BD2" w:rsidRDefault="009A4D56" w:rsidP="009A4D56">
      <w:pPr>
        <w:rPr>
          <w:rFonts w:ascii="Times New Roman" w:hAnsi="Times New Roman" w:cs="Times New Roman"/>
          <w:color w:val="262626"/>
        </w:rPr>
      </w:pPr>
      <w:r w:rsidRPr="006D6BD2">
        <w:rPr>
          <w:rFonts w:ascii="Times New Roman" w:hAnsi="Times New Roman" w:cs="Times New Roman"/>
          <w:color w:val="262626"/>
        </w:rPr>
        <w:t>Слово о русском языке. Русский язык в современном мире</w:t>
      </w:r>
    </w:p>
    <w:p w:rsidR="009A4D56" w:rsidRPr="006D6BD2" w:rsidRDefault="009A4D56" w:rsidP="009A4D56">
      <w:pPr>
        <w:rPr>
          <w:rFonts w:ascii="Times New Roman" w:hAnsi="Times New Roman" w:cs="Times New Roman"/>
          <w:color w:val="262626"/>
        </w:rPr>
      </w:pPr>
      <w:r w:rsidRPr="006D6BD2">
        <w:rPr>
          <w:rFonts w:ascii="Times New Roman" w:hAnsi="Times New Roman" w:cs="Times New Roman"/>
          <w:color w:val="262626"/>
        </w:rPr>
        <w:t>Лексика. Фразеология. Лекси</w:t>
      </w:r>
      <w:r w:rsidRPr="006D6BD2">
        <w:rPr>
          <w:rFonts w:ascii="Times New Roman" w:hAnsi="Times New Roman" w:cs="Times New Roman"/>
          <w:color w:val="262626"/>
        </w:rPr>
        <w:softHyphen/>
        <w:t>кография</w:t>
      </w:r>
    </w:p>
    <w:p w:rsidR="009A4D56" w:rsidRPr="006D6BD2" w:rsidRDefault="009A4D56" w:rsidP="009A4D56">
      <w:pPr>
        <w:rPr>
          <w:rFonts w:ascii="Times New Roman" w:hAnsi="Times New Roman" w:cs="Times New Roman"/>
          <w:color w:val="262626"/>
        </w:rPr>
      </w:pPr>
      <w:r w:rsidRPr="006D6BD2">
        <w:rPr>
          <w:rFonts w:ascii="Times New Roman" w:hAnsi="Times New Roman" w:cs="Times New Roman"/>
          <w:color w:val="262626"/>
        </w:rPr>
        <w:lastRenderedPageBreak/>
        <w:t>Фонетика. Графика. Орфоэпия</w:t>
      </w:r>
    </w:p>
    <w:p w:rsidR="009A4D56" w:rsidRPr="006D6BD2" w:rsidRDefault="009A4D56" w:rsidP="009A4D56">
      <w:pPr>
        <w:rPr>
          <w:rFonts w:ascii="Times New Roman" w:hAnsi="Times New Roman" w:cs="Times New Roman"/>
          <w:color w:val="262626"/>
        </w:rPr>
      </w:pPr>
      <w:r w:rsidRPr="006D6BD2">
        <w:rPr>
          <w:rFonts w:ascii="Times New Roman" w:hAnsi="Times New Roman" w:cs="Times New Roman"/>
          <w:color w:val="262626"/>
        </w:rPr>
        <w:t>Морфемика и словообразование</w:t>
      </w:r>
    </w:p>
    <w:p w:rsidR="009A4D56" w:rsidRPr="006D6BD2" w:rsidRDefault="009A4D56" w:rsidP="009A4D56">
      <w:pPr>
        <w:rPr>
          <w:rFonts w:ascii="Times New Roman" w:hAnsi="Times New Roman" w:cs="Times New Roman"/>
          <w:color w:val="262626"/>
        </w:rPr>
      </w:pPr>
      <w:r w:rsidRPr="006D6BD2">
        <w:rPr>
          <w:rFonts w:ascii="Times New Roman" w:hAnsi="Times New Roman" w:cs="Times New Roman"/>
          <w:color w:val="262626"/>
        </w:rPr>
        <w:t>Морфология и орфография</w:t>
      </w:r>
    </w:p>
    <w:p w:rsidR="009A4D56" w:rsidRPr="00980B91" w:rsidRDefault="009A4D56" w:rsidP="009A4D56">
      <w:pPr>
        <w:rPr>
          <w:rFonts w:ascii="Times New Roman" w:hAnsi="Times New Roman" w:cs="Times New Roman"/>
          <w:b/>
          <w:color w:val="262626"/>
        </w:rPr>
      </w:pPr>
      <w:r w:rsidRPr="006D6BD2">
        <w:rPr>
          <w:rFonts w:ascii="Times New Roman" w:hAnsi="Times New Roman" w:cs="Times New Roman"/>
          <w:color w:val="262626"/>
        </w:rPr>
        <w:t>Части речи</w:t>
      </w:r>
    </w:p>
    <w:p w:rsidR="009A4D56" w:rsidRPr="006D6BD2" w:rsidRDefault="009A4D56" w:rsidP="009A4D56">
      <w:pPr>
        <w:rPr>
          <w:rFonts w:ascii="Times New Roman" w:hAnsi="Times New Roman" w:cs="Times New Roman"/>
          <w:i/>
        </w:rPr>
      </w:pPr>
      <w:r w:rsidRPr="006D6BD2">
        <w:rPr>
          <w:rFonts w:ascii="Times New Roman" w:hAnsi="Times New Roman" w:cs="Times New Roman"/>
          <w:i/>
        </w:rPr>
        <w:t>11 класс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Основные принципы русской пунктуации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Словосочетание.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Предложение. Простое предложение.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Однородные члены предложения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Обособленные члены предложения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Слова и конструкции, грамматически не связанные с предложением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Сложное предложение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 xml:space="preserve">Предложения с чужой речью 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Употребление знаков препинания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Повторение и обобщение изученного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Культура речи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  <w:b/>
        </w:rPr>
      </w:pPr>
      <w:r w:rsidRPr="006D6BD2">
        <w:rPr>
          <w:rFonts w:ascii="Times New Roman" w:eastAsia="Times New Roman" w:hAnsi="Times New Roman" w:cs="Times New Roman"/>
        </w:rPr>
        <w:t>Стилистика. Анализ текста</w:t>
      </w:r>
    </w:p>
    <w:p w:rsidR="009A4D56" w:rsidRPr="006D6BD2" w:rsidRDefault="009A4D56" w:rsidP="009A4D56">
      <w:pPr>
        <w:rPr>
          <w:rFonts w:ascii="Times New Roman" w:hAnsi="Times New Roman" w:cs="Times New Roman"/>
          <w:b/>
        </w:rPr>
      </w:pPr>
      <w:r w:rsidRPr="006D6BD2">
        <w:rPr>
          <w:rFonts w:ascii="Times New Roman" w:hAnsi="Times New Roman" w:cs="Times New Roman"/>
          <w:b/>
        </w:rPr>
        <w:t xml:space="preserve">4. Основные образовательные технологии </w:t>
      </w:r>
    </w:p>
    <w:p w:rsidR="009A4D56" w:rsidRPr="006D6BD2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  <w:bCs/>
          <w:iCs/>
        </w:rPr>
        <w:t xml:space="preserve">Форма организации образовательного процесса: </w:t>
      </w:r>
      <w:r w:rsidRPr="006D6BD2">
        <w:rPr>
          <w:rFonts w:ascii="Times New Roman" w:eastAsia="Times New Roman" w:hAnsi="Times New Roman" w:cs="Times New Roman"/>
        </w:rPr>
        <w:t>классно-урочная система.</w:t>
      </w:r>
    </w:p>
    <w:p w:rsidR="009A4D56" w:rsidRPr="006D6BD2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  <w:bCs/>
          <w:iCs/>
        </w:rPr>
        <w:t>Технологии, используемые в обучении:</w:t>
      </w:r>
      <w:r w:rsidRPr="006D6BD2">
        <w:rPr>
          <w:rFonts w:ascii="Times New Roman" w:eastAsia="Times New Roman" w:hAnsi="Times New Roman" w:cs="Times New Roman"/>
        </w:rPr>
        <w:t>информа</w:t>
      </w:r>
      <w:r w:rsidRPr="006D6BD2">
        <w:rPr>
          <w:rFonts w:ascii="Times New Roman" w:eastAsia="Times New Roman" w:hAnsi="Times New Roman" w:cs="Times New Roman"/>
        </w:rPr>
        <w:softHyphen/>
        <w:t>ционно-коммуникационные,</w:t>
      </w:r>
      <w:r w:rsidRPr="006D6BD2">
        <w:rPr>
          <w:rFonts w:ascii="Times New Roman" w:eastAsia="Times New Roman" w:hAnsi="Times New Roman" w:cs="Times New Roman"/>
          <w:bCs/>
          <w:iCs/>
        </w:rPr>
        <w:t xml:space="preserve">деятельностный метод, метод проектов, </w:t>
      </w:r>
      <w:r w:rsidRPr="006D6BD2">
        <w:rPr>
          <w:rFonts w:ascii="Times New Roman" w:eastAsia="Times New Roman" w:hAnsi="Times New Roman" w:cs="Times New Roman"/>
        </w:rPr>
        <w:t>обучения в сотрудничестве (групповые технологии).</w:t>
      </w:r>
    </w:p>
    <w:p w:rsidR="009A4D56" w:rsidRPr="006D6BD2" w:rsidRDefault="009A4D56" w:rsidP="009A4D56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6D6BD2">
        <w:rPr>
          <w:rFonts w:ascii="Times New Roman" w:hAnsi="Times New Roman" w:cs="Times New Roman"/>
          <w:b/>
        </w:rPr>
        <w:t xml:space="preserve">5. </w:t>
      </w:r>
      <w:r w:rsidRPr="006D6BD2">
        <w:rPr>
          <w:rFonts w:ascii="Times New Roman" w:hAnsi="Times New Roman" w:cs="Times New Roman"/>
          <w:b/>
          <w:bCs/>
          <w:iCs/>
        </w:rPr>
        <w:t>Требования к уровню подготовки учащихся за курс русского языка 10-11 класса</w:t>
      </w:r>
    </w:p>
    <w:p w:rsidR="009A4D56" w:rsidRPr="006D6BD2" w:rsidRDefault="009A4D56" w:rsidP="009A4D56">
      <w:pPr>
        <w:ind w:left="720"/>
        <w:rPr>
          <w:rFonts w:ascii="Times New Roman" w:hAnsi="Times New Roman" w:cs="Times New Roman"/>
          <w:b/>
          <w:bCs/>
          <w:i/>
          <w:iCs/>
        </w:rPr>
      </w:pPr>
      <w:r w:rsidRPr="006D6BD2">
        <w:rPr>
          <w:rFonts w:ascii="Times New Roman" w:hAnsi="Times New Roman" w:cs="Times New Roman"/>
          <w:b/>
          <w:bCs/>
          <w:i/>
          <w:iCs/>
        </w:rPr>
        <w:t>знать/понимать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связь языка и истории, культуры русского и других народов;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смысл понятий: речевая ситуация и ее компоненты, литературный язык, языковая норма, культура речи;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основные единицы и уровни языка, их признаки и взаимосвязь;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</w:r>
      <w:r w:rsidRPr="006D6BD2">
        <w:rPr>
          <w:rFonts w:ascii="Times New Roman" w:hAnsi="Times New Roman" w:cs="Times New Roman"/>
          <w:b/>
          <w:bCs/>
          <w:iCs/>
        </w:rPr>
        <w:t>;</w:t>
      </w:r>
    </w:p>
    <w:p w:rsidR="009A4D56" w:rsidRPr="006D6BD2" w:rsidRDefault="009A4D56" w:rsidP="009A4D56">
      <w:pPr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  <w:r w:rsidRPr="006D6BD2">
        <w:rPr>
          <w:rFonts w:ascii="Times New Roman" w:hAnsi="Times New Roman" w:cs="Times New Roman"/>
          <w:b/>
          <w:bCs/>
          <w:i/>
          <w:iCs/>
        </w:rPr>
        <w:t>уметь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анализировать языковые единицы с точки зрения правильности, точности и уместности их употребления;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lastRenderedPageBreak/>
        <w:t xml:space="preserve">• </w:t>
      </w:r>
      <w:r w:rsidRPr="006D6BD2">
        <w:rPr>
          <w:rFonts w:ascii="Times New Roman" w:hAnsi="Times New Roman" w:cs="Times New Roman"/>
          <w:bCs/>
          <w:iCs/>
        </w:rPr>
        <w:t>проводить лингвистический анализ текстов различных функциональных стилей и разновидностей языка;</w:t>
      </w:r>
    </w:p>
    <w:p w:rsidR="009A4D56" w:rsidRPr="006D6BD2" w:rsidRDefault="009A4D56" w:rsidP="009A4D56">
      <w:pPr>
        <w:ind w:left="720"/>
        <w:jc w:val="both"/>
        <w:rPr>
          <w:rFonts w:ascii="Times New Roman" w:hAnsi="Times New Roman" w:cs="Times New Roman"/>
          <w:bCs/>
          <w:i/>
          <w:iCs/>
        </w:rPr>
      </w:pPr>
      <w:r w:rsidRPr="006D6BD2">
        <w:rPr>
          <w:rFonts w:ascii="Times New Roman" w:hAnsi="Times New Roman" w:cs="Times New Roman"/>
          <w:bCs/>
          <w:i/>
          <w:iCs/>
        </w:rPr>
        <w:t>аудирование и чтение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A4D56" w:rsidRPr="006D6BD2" w:rsidRDefault="009A4D56" w:rsidP="009A4D56">
      <w:pPr>
        <w:ind w:left="720"/>
        <w:jc w:val="both"/>
        <w:rPr>
          <w:rFonts w:ascii="Times New Roman" w:hAnsi="Times New Roman" w:cs="Times New Roman"/>
          <w:bCs/>
          <w:i/>
          <w:iCs/>
        </w:rPr>
      </w:pPr>
      <w:r w:rsidRPr="006D6BD2">
        <w:rPr>
          <w:rFonts w:ascii="Times New Roman" w:hAnsi="Times New Roman" w:cs="Times New Roman"/>
          <w:bCs/>
          <w:i/>
          <w:iCs/>
        </w:rPr>
        <w:t>говорение и письмо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использовать основные приемы информационной переработки устного и письменного текста;</w:t>
      </w:r>
    </w:p>
    <w:p w:rsidR="009A4D56" w:rsidRPr="006D6BD2" w:rsidRDefault="009A4D56" w:rsidP="009A4D56">
      <w:pPr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6D6BD2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9A4D56" w:rsidRPr="006D6BD2" w:rsidRDefault="009A4D56" w:rsidP="009A4D56">
      <w:pPr>
        <w:jc w:val="both"/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A4D56" w:rsidRPr="006D6BD2" w:rsidRDefault="009A4D56" w:rsidP="009A4D56">
      <w:pPr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9A4D56" w:rsidRPr="006D6BD2" w:rsidRDefault="009A4D56" w:rsidP="009A4D56">
      <w:pPr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9A4D56" w:rsidRPr="006D6BD2" w:rsidRDefault="009A4D56" w:rsidP="009A4D56">
      <w:pPr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A4D56" w:rsidRPr="006D6BD2" w:rsidRDefault="009A4D56" w:rsidP="009A4D56">
      <w:pPr>
        <w:rPr>
          <w:rFonts w:ascii="Times New Roman" w:hAnsi="Times New Roman" w:cs="Times New Roman"/>
          <w:bCs/>
          <w:iCs/>
        </w:rPr>
      </w:pPr>
      <w:r w:rsidRPr="006D6BD2">
        <w:rPr>
          <w:rFonts w:ascii="Times New Roman" w:hAnsi="Times New Roman" w:cs="Times New Roman"/>
        </w:rPr>
        <w:t xml:space="preserve">• </w:t>
      </w:r>
      <w:r w:rsidRPr="006D6BD2">
        <w:rPr>
          <w:rFonts w:ascii="Times New Roman" w:hAnsi="Times New Roman" w:cs="Times New Roman"/>
          <w:bCs/>
          <w:iCs/>
        </w:rPr>
        <w:t>самообразования и активного участия в производственной, культурной и общественной жизни государства.</w:t>
      </w:r>
    </w:p>
    <w:p w:rsidR="009A4D56" w:rsidRPr="006D6BD2" w:rsidRDefault="009A4D56" w:rsidP="009A4D56">
      <w:pPr>
        <w:rPr>
          <w:rFonts w:ascii="Times New Roman" w:hAnsi="Times New Roman" w:cs="Times New Roman"/>
          <w:b/>
        </w:rPr>
      </w:pPr>
      <w:r w:rsidRPr="006D6BD2">
        <w:rPr>
          <w:rFonts w:ascii="Times New Roman" w:hAnsi="Times New Roman" w:cs="Times New Roman"/>
          <w:b/>
        </w:rPr>
        <w:t xml:space="preserve">6. Общая трудоемкость учебного предмета. </w:t>
      </w:r>
    </w:p>
    <w:p w:rsidR="009A4D56" w:rsidRPr="006D6BD2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6D6BD2">
        <w:rPr>
          <w:rFonts w:ascii="Times New Roman" w:eastAsia="Times New Roman" w:hAnsi="Times New Roman" w:cs="Times New Roman"/>
        </w:rPr>
        <w:t>На изучение предмета отводитс</w:t>
      </w:r>
      <w:r w:rsidR="0001456C">
        <w:rPr>
          <w:rFonts w:ascii="Times New Roman" w:eastAsia="Times New Roman" w:hAnsi="Times New Roman" w:cs="Times New Roman"/>
        </w:rPr>
        <w:t>я 2</w:t>
      </w:r>
      <w:r w:rsidRPr="006D6BD2">
        <w:rPr>
          <w:rFonts w:ascii="Times New Roman" w:eastAsia="Times New Roman" w:hAnsi="Times New Roman" w:cs="Times New Roman"/>
        </w:rPr>
        <w:t xml:space="preserve"> час</w:t>
      </w:r>
      <w:r w:rsidR="0001456C">
        <w:rPr>
          <w:rFonts w:ascii="Times New Roman" w:eastAsia="Times New Roman" w:hAnsi="Times New Roman" w:cs="Times New Roman"/>
        </w:rPr>
        <w:t xml:space="preserve">а в неделю, 68 часов </w:t>
      </w:r>
      <w:r w:rsidRPr="006D6BD2">
        <w:rPr>
          <w:rFonts w:ascii="Times New Roman" w:eastAsia="Times New Roman" w:hAnsi="Times New Roman" w:cs="Times New Roman"/>
        </w:rPr>
        <w:t xml:space="preserve"> в год</w:t>
      </w:r>
    </w:p>
    <w:p w:rsidR="009A4D56" w:rsidRPr="006D6BD2" w:rsidRDefault="009A4D56" w:rsidP="009A4D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D6BD2">
        <w:rPr>
          <w:rFonts w:ascii="Times New Roman" w:hAnsi="Times New Roman" w:cs="Times New Roman"/>
          <w:b/>
        </w:rPr>
        <w:t>7. Формы контроля</w:t>
      </w:r>
      <w:r w:rsidRPr="006D6BD2">
        <w:rPr>
          <w:rFonts w:ascii="Times New Roman" w:eastAsia="Times New Roman" w:hAnsi="Times New Roman" w:cs="Times New Roman"/>
        </w:rPr>
        <w:t xml:space="preserve">: </w:t>
      </w:r>
    </w:p>
    <w:p w:rsidR="009A4D56" w:rsidRPr="006D6BD2" w:rsidRDefault="009A4D56" w:rsidP="009A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D6BD2">
        <w:rPr>
          <w:rFonts w:ascii="Times New Roman" w:eastAsia="Times New Roman" w:hAnsi="Times New Roman" w:cs="Times New Roman"/>
        </w:rPr>
        <w:t>диктанты, виды разбора, устные сообщения, зачеты, письменные работы, тестирование, сочинения, ЕГЭ.</w:t>
      </w:r>
    </w:p>
    <w:p w:rsidR="009A4D56" w:rsidRDefault="009A4D56" w:rsidP="000568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6BD2">
        <w:rPr>
          <w:rFonts w:ascii="Times New Roman" w:hAnsi="Times New Roman" w:cs="Times New Roman"/>
        </w:rPr>
        <w:t>Промежуточная аттестация согласно Положения  о проме</w:t>
      </w:r>
      <w:r w:rsidR="00056802">
        <w:rPr>
          <w:rFonts w:ascii="Times New Roman" w:hAnsi="Times New Roman" w:cs="Times New Roman"/>
        </w:rPr>
        <w:t>жуточной аттестации обучающихся:</w:t>
      </w:r>
    </w:p>
    <w:p w:rsidR="00056802" w:rsidRPr="006D6BD2" w:rsidRDefault="00056802" w:rsidP="000568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 –</w:t>
      </w:r>
      <w:r w:rsidR="001E3415">
        <w:rPr>
          <w:rFonts w:ascii="Times New Roman" w:hAnsi="Times New Roman" w:cs="Times New Roman"/>
        </w:rPr>
        <w:t xml:space="preserve"> 1 полугодие  </w:t>
      </w:r>
      <w:r>
        <w:rPr>
          <w:rFonts w:ascii="Times New Roman" w:hAnsi="Times New Roman" w:cs="Times New Roman"/>
        </w:rPr>
        <w:t>11 класс – пробный ЕГЭ по русскому языку – апрель 2016 г.</w:t>
      </w:r>
    </w:p>
    <w:p w:rsidR="00980B91" w:rsidRPr="001E3415" w:rsidRDefault="009A4D56" w:rsidP="001E3415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>Составитель:</w:t>
      </w:r>
      <w:r w:rsidR="006D6BD2" w:rsidRPr="0001456C">
        <w:rPr>
          <w:rFonts w:ascii="Times New Roman" w:hAnsi="Times New Roman" w:cs="Times New Roman"/>
          <w:b/>
        </w:rPr>
        <w:t>Баснина В.Л. и Попова А.А.</w:t>
      </w:r>
      <w:r w:rsidRPr="0001456C">
        <w:rPr>
          <w:rFonts w:ascii="Times New Roman" w:hAnsi="Times New Roman" w:cs="Times New Roman"/>
          <w:b/>
        </w:rPr>
        <w:t>, учитель русского языка и литературы.</w:t>
      </w:r>
    </w:p>
    <w:p w:rsidR="006D6BD2" w:rsidRPr="00980B91" w:rsidRDefault="00980B91" w:rsidP="00980B91">
      <w:pPr>
        <w:tabs>
          <w:tab w:val="left" w:pos="465"/>
          <w:tab w:val="center" w:pos="51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D6BD2" w:rsidRPr="0001456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«Литература» 6  класс</w:t>
      </w:r>
    </w:p>
    <w:p w:rsidR="006D6BD2" w:rsidRDefault="006D6BD2" w:rsidP="00056802">
      <w:pPr>
        <w:pStyle w:val="a5"/>
        <w:numPr>
          <w:ilvl w:val="0"/>
          <w:numId w:val="38"/>
        </w:numPr>
        <w:ind w:left="284"/>
        <w:rPr>
          <w:rFonts w:cs="Times New Roman"/>
        </w:rPr>
      </w:pPr>
      <w:r w:rsidRPr="0001456C">
        <w:rPr>
          <w:rFonts w:cs="Times New Roman"/>
          <w:b/>
        </w:rPr>
        <w:t xml:space="preserve">Место учебного предмета в структуре основной образовательной программы школы </w:t>
      </w:r>
      <w:r w:rsidRPr="0001456C">
        <w:rPr>
          <w:rFonts w:cs="Times New Roman"/>
        </w:rPr>
        <w:t>Литература включена в базовую часть гуманитарного цикла.</w:t>
      </w:r>
    </w:p>
    <w:p w:rsidR="002F73A8" w:rsidRPr="0001456C" w:rsidRDefault="002F73A8" w:rsidP="00056802">
      <w:pPr>
        <w:pStyle w:val="a5"/>
        <w:widowControl/>
        <w:suppressAutoHyphens w:val="0"/>
        <w:ind w:left="284"/>
        <w:jc w:val="both"/>
        <w:rPr>
          <w:rFonts w:cs="Times New Roman"/>
        </w:rPr>
      </w:pPr>
      <w:r w:rsidRPr="0001456C">
        <w:rPr>
          <w:rFonts w:cs="Times New Roman"/>
        </w:rPr>
        <w:t xml:space="preserve">Федерального компонента государственного стандарта по литературе; </w:t>
      </w:r>
    </w:p>
    <w:p w:rsidR="002F73A8" w:rsidRPr="0001456C" w:rsidRDefault="002F73A8" w:rsidP="00056802">
      <w:pPr>
        <w:pStyle w:val="a5"/>
        <w:widowControl/>
        <w:suppressAutoHyphens w:val="0"/>
        <w:ind w:left="284"/>
        <w:jc w:val="both"/>
        <w:rPr>
          <w:rFonts w:cs="Times New Roman"/>
        </w:rPr>
      </w:pPr>
      <w:r w:rsidRPr="0001456C">
        <w:rPr>
          <w:rFonts w:cs="Times New Roman"/>
        </w:rPr>
        <w:t xml:space="preserve">Примерной программы среднего (полного) общего образования по литературе; </w:t>
      </w:r>
    </w:p>
    <w:p w:rsidR="002F73A8" w:rsidRPr="002F73A8" w:rsidRDefault="002F73A8" w:rsidP="00056802">
      <w:pPr>
        <w:pStyle w:val="a5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lang w:eastAsia="ru-RU"/>
        </w:rPr>
      </w:pPr>
      <w:r w:rsidRPr="0001456C">
        <w:rPr>
          <w:rFonts w:cs="Times New Roman"/>
        </w:rPr>
        <w:t xml:space="preserve">Программы под редакцией Коровиной В. Я. М, Просвещение , 2009 год </w:t>
      </w:r>
    </w:p>
    <w:p w:rsidR="006D6BD2" w:rsidRPr="005F011D" w:rsidRDefault="006D6BD2" w:rsidP="00056802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bCs/>
          <w:iCs/>
        </w:rPr>
      </w:pPr>
      <w:r w:rsidRPr="0001456C">
        <w:rPr>
          <w:rFonts w:ascii="Times New Roman" w:eastAsia="Times New Roman" w:hAnsi="Times New Roman" w:cs="Times New Roman"/>
          <w:bCs/>
          <w:iCs/>
        </w:rPr>
        <w:t>Используется учебник «Литература, 6 класс» для общеобразовательных учреждений с приложением на электронном носителе. В 2-х частях. В.Я. Коровина, В.П. Журавлёв, В.И. Ко</w:t>
      </w:r>
      <w:r w:rsidR="002F73A8">
        <w:rPr>
          <w:rFonts w:ascii="Times New Roman" w:eastAsia="Times New Roman" w:hAnsi="Times New Roman" w:cs="Times New Roman"/>
          <w:bCs/>
          <w:iCs/>
        </w:rPr>
        <w:t xml:space="preserve">ровин - М.: Просвещение, </w:t>
      </w:r>
      <w:r w:rsidR="005F011D" w:rsidRPr="005F011D">
        <w:rPr>
          <w:rFonts w:ascii="Times New Roman" w:eastAsia="Times New Roman" w:hAnsi="Times New Roman" w:cs="Times New Roman"/>
          <w:bCs/>
          <w:iCs/>
        </w:rPr>
        <w:t xml:space="preserve">2009 </w:t>
      </w:r>
      <w:r w:rsidR="002F73A8" w:rsidRPr="005F011D">
        <w:rPr>
          <w:rFonts w:ascii="Times New Roman" w:eastAsia="Times New Roman" w:hAnsi="Times New Roman" w:cs="Times New Roman"/>
          <w:bCs/>
          <w:iCs/>
        </w:rPr>
        <w:t>г.</w:t>
      </w:r>
    </w:p>
    <w:p w:rsidR="006D6BD2" w:rsidRPr="0001456C" w:rsidRDefault="006D6BD2" w:rsidP="002F73A8">
      <w:pPr>
        <w:pStyle w:val="a5"/>
        <w:numPr>
          <w:ilvl w:val="0"/>
          <w:numId w:val="38"/>
        </w:numPr>
        <w:ind w:left="720" w:right="20"/>
        <w:jc w:val="both"/>
        <w:rPr>
          <w:rFonts w:eastAsiaTheme="minorHAnsi" w:cs="Times New Roman"/>
          <w:b/>
          <w:bCs/>
          <w:color w:val="000000" w:themeColor="text1"/>
          <w:lang w:eastAsia="en-US"/>
        </w:rPr>
      </w:pPr>
      <w:r w:rsidRPr="0001456C">
        <w:rPr>
          <w:rFonts w:eastAsiaTheme="minorHAnsi" w:cs="Times New Roman"/>
          <w:b/>
          <w:bCs/>
          <w:color w:val="000000" w:themeColor="text1"/>
          <w:lang w:eastAsia="en-US"/>
        </w:rPr>
        <w:t>Цель  изучения предмета «Литература»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t xml:space="preserve">Цель преподавания литературы –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 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t>Общими целевыми установками, согласно фундаментальному ядру содержания общего образования, являются следующие: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r w:rsidRPr="0001456C">
        <w:rPr>
          <w:rFonts w:ascii="Times New Roman" w:hAnsi="Times New Roman" w:cs="Times New Roman"/>
        </w:rPr>
        <w:t xml:space="preserve">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  <w:b/>
        </w:rPr>
        <w:t>Главная идея программы по литературе</w:t>
      </w:r>
      <w:r w:rsidRPr="0001456C">
        <w:rPr>
          <w:rFonts w:ascii="Times New Roman" w:hAnsi="Times New Roman" w:cs="Times New Roman"/>
        </w:rPr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произведений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lastRenderedPageBreak/>
        <w:t>В 6 классе продолжает формироваться и развиваться коммуникативная, языковая, лингвистическая (языковедческая) и культуроведческая компетенции.</w:t>
      </w:r>
    </w:p>
    <w:p w:rsidR="006D6BD2" w:rsidRPr="0001456C" w:rsidRDefault="006D6BD2" w:rsidP="006D6BD2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6D6BD2" w:rsidRPr="0001456C" w:rsidRDefault="006D6BD2" w:rsidP="002F73A8">
      <w:pPr>
        <w:pStyle w:val="a5"/>
        <w:numPr>
          <w:ilvl w:val="0"/>
          <w:numId w:val="38"/>
        </w:numPr>
        <w:ind w:left="720"/>
        <w:jc w:val="both"/>
        <w:rPr>
          <w:rFonts w:cs="Times New Roman"/>
          <w:b/>
        </w:rPr>
      </w:pPr>
      <w:r w:rsidRPr="0001456C">
        <w:rPr>
          <w:rFonts w:cs="Times New Roman"/>
          <w:b/>
        </w:rPr>
        <w:t>Структура программы</w:t>
      </w:r>
    </w:p>
    <w:p w:rsidR="006D6BD2" w:rsidRPr="0001456C" w:rsidRDefault="006D6BD2" w:rsidP="006D6BD2">
      <w:pPr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  <w:b/>
        </w:rPr>
        <w:t xml:space="preserve">            В рабочей программе представлены следующие разделы:</w:t>
      </w:r>
      <w:r w:rsidRPr="0001456C">
        <w:rPr>
          <w:rFonts w:ascii="Times New Roman" w:hAnsi="Times New Roman" w:cs="Times New Roman"/>
        </w:rPr>
        <w:br/>
        <w:t>1. Устное народное творчество.</w:t>
      </w:r>
      <w:r w:rsidRPr="0001456C">
        <w:rPr>
          <w:rFonts w:ascii="Times New Roman" w:hAnsi="Times New Roman" w:cs="Times New Roman"/>
        </w:rPr>
        <w:br/>
        <w:t>2. Древнерусская литература.</w:t>
      </w:r>
      <w:r w:rsidRPr="0001456C">
        <w:rPr>
          <w:rFonts w:ascii="Times New Roman" w:hAnsi="Times New Roman" w:cs="Times New Roman"/>
        </w:rPr>
        <w:br/>
        <w:t>3. Русская литература XVIII в.</w:t>
      </w:r>
      <w:r w:rsidRPr="0001456C">
        <w:rPr>
          <w:rFonts w:ascii="Times New Roman" w:hAnsi="Times New Roman" w:cs="Times New Roman"/>
        </w:rPr>
        <w:br/>
        <w:t>4. Русская литература  XIX в.</w:t>
      </w:r>
      <w:r w:rsidRPr="0001456C">
        <w:rPr>
          <w:rFonts w:ascii="Times New Roman" w:hAnsi="Times New Roman" w:cs="Times New Roman"/>
        </w:rPr>
        <w:br/>
        <w:t>5. Русская литература  XX в.</w:t>
      </w:r>
      <w:r w:rsidRPr="0001456C">
        <w:rPr>
          <w:rFonts w:ascii="Times New Roman" w:hAnsi="Times New Roman" w:cs="Times New Roman"/>
        </w:rPr>
        <w:br/>
        <w:t>6. Зарубежная литература.</w:t>
      </w:r>
      <w:r w:rsidRPr="0001456C">
        <w:rPr>
          <w:rFonts w:ascii="Times New Roman" w:hAnsi="Times New Roman" w:cs="Times New Roman"/>
        </w:rPr>
        <w:br/>
        <w:t>7  Повторение пройденного</w:t>
      </w:r>
    </w:p>
    <w:p w:rsidR="006D6BD2" w:rsidRPr="0001456C" w:rsidRDefault="006D6BD2" w:rsidP="006D6BD2">
      <w:pPr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 8. Сведения по теории и истории литературы.</w:t>
      </w:r>
      <w:r w:rsidRPr="0001456C">
        <w:rPr>
          <w:rFonts w:ascii="Times New Roman" w:hAnsi="Times New Roman" w:cs="Times New Roman"/>
        </w:rPr>
        <w:br/>
        <w:t xml:space="preserve">            В разделах 1—8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01456C">
        <w:rPr>
          <w:rFonts w:ascii="Times New Roman" w:hAnsi="Times New Roman" w:cs="Times New Roman"/>
        </w:rPr>
        <w:br/>
        <w:t xml:space="preserve">            Материалы по теории и истории литературы представлены в каждом  разделе программы. 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4. Основные образовательные технологии 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Форма организации образовательного процесса: </w:t>
      </w:r>
      <w:r w:rsidRPr="0001456C">
        <w:rPr>
          <w:rFonts w:ascii="Times New Roman" w:eastAsia="Times New Roman" w:hAnsi="Times New Roman" w:cs="Times New Roman"/>
        </w:rPr>
        <w:t>классно-урочная система.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>При организации образовательного процесса используются</w:t>
      </w:r>
      <w:r w:rsidRPr="0001456C">
        <w:rPr>
          <w:rFonts w:ascii="Times New Roman" w:eastAsia="Times New Roman" w:hAnsi="Times New Roman" w:cs="Times New Roman"/>
        </w:rPr>
        <w:t>информа</w:t>
      </w:r>
      <w:r w:rsidRPr="0001456C">
        <w:rPr>
          <w:rFonts w:ascii="Times New Roman" w:eastAsia="Times New Roman" w:hAnsi="Times New Roman" w:cs="Times New Roman"/>
        </w:rPr>
        <w:softHyphen/>
        <w:t xml:space="preserve">ционно-коммуникационные технологии, </w:t>
      </w:r>
      <w:r w:rsidRPr="0001456C">
        <w:rPr>
          <w:rFonts w:ascii="Times New Roman" w:eastAsia="Times New Roman" w:hAnsi="Times New Roman" w:cs="Times New Roman"/>
          <w:bCs/>
          <w:iCs/>
        </w:rPr>
        <w:t xml:space="preserve">деятельностный метод, метод проектов, </w:t>
      </w:r>
      <w:r w:rsidRPr="0001456C">
        <w:rPr>
          <w:rFonts w:ascii="Times New Roman" w:eastAsia="Times New Roman" w:hAnsi="Times New Roman" w:cs="Times New Roman"/>
        </w:rPr>
        <w:t>обучения в сотрудничестве (групповые технологии). В программу включен перечень необходимых видов работы по разви</w:t>
      </w:r>
      <w:r w:rsidRPr="0001456C">
        <w:rPr>
          <w:rFonts w:ascii="Times New Roman" w:eastAsia="Times New Roman" w:hAnsi="Times New Roman" w:cs="Times New Roman"/>
        </w:rPr>
        <w:softHyphen/>
        <w:t>тию речи: словарная работа, различные виды переска</w:t>
      </w:r>
      <w:r w:rsidRPr="0001456C">
        <w:rPr>
          <w:rFonts w:ascii="Times New Roman" w:eastAsia="Times New Roman" w:hAnsi="Times New Roman" w:cs="Times New Roman"/>
        </w:rPr>
        <w:softHyphen/>
        <w:t xml:space="preserve">за, устные и письменные сочинения, отзывы, доклады, диалоги, творческие работы (создание сказок, былин, стихотворений, рассказов). 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Уроки внеклассного чтения имеют целью не только расширение круга чтения, удовлетворение чи</w:t>
      </w:r>
      <w:r w:rsidRPr="0001456C">
        <w:rPr>
          <w:rFonts w:ascii="Times New Roman" w:eastAsia="Times New Roman" w:hAnsi="Times New Roman" w:cs="Times New Roman"/>
        </w:rPr>
        <w:softHyphen/>
        <w:t>тательских интересов учащихся, но и формирование у школьников читательской самостоятельности на осно</w:t>
      </w:r>
      <w:r w:rsidRPr="0001456C">
        <w:rPr>
          <w:rFonts w:ascii="Times New Roman" w:eastAsia="Times New Roman" w:hAnsi="Times New Roman" w:cs="Times New Roman"/>
        </w:rPr>
        <w:softHyphen/>
        <w:t>ве перенесения в сферу самостоятельного чтения опор</w:t>
      </w:r>
      <w:r w:rsidRPr="0001456C">
        <w:rPr>
          <w:rFonts w:ascii="Times New Roman" w:eastAsia="Times New Roman" w:hAnsi="Times New Roman" w:cs="Times New Roman"/>
        </w:rPr>
        <w:softHyphen/>
        <w:t>ных литературных знаний, читательских умений и на</w:t>
      </w:r>
      <w:r w:rsidRPr="0001456C">
        <w:rPr>
          <w:rFonts w:ascii="Times New Roman" w:eastAsia="Times New Roman" w:hAnsi="Times New Roman" w:cs="Times New Roman"/>
        </w:rPr>
        <w:softHyphen/>
        <w:t>выков.</w:t>
      </w:r>
    </w:p>
    <w:p w:rsidR="006D6BD2" w:rsidRPr="002F73A8" w:rsidRDefault="002F73A8" w:rsidP="002F73A8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2F73A8">
        <w:rPr>
          <w:rFonts w:ascii="Times New Roman" w:hAnsi="Times New Roman" w:cs="Times New Roman"/>
          <w:b/>
          <w:sz w:val="24"/>
          <w:szCs w:val="24"/>
        </w:rPr>
        <w:t>5.</w:t>
      </w:r>
      <w:r w:rsidR="006D6BD2" w:rsidRPr="002F73A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</w:t>
      </w:r>
    </w:p>
    <w:p w:rsidR="002F73A8" w:rsidRPr="002F73A8" w:rsidRDefault="002F73A8" w:rsidP="002F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В результате изучения литературы ученик должен знать:</w:t>
      </w:r>
    </w:p>
    <w:p w:rsidR="002F73A8" w:rsidRPr="002F73A8" w:rsidRDefault="002F73A8" w:rsidP="002F73A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2F73A8" w:rsidRPr="002F73A8" w:rsidRDefault="002F73A8" w:rsidP="002F73A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F73A8" w:rsidRPr="002F73A8" w:rsidRDefault="002F73A8" w:rsidP="002F73A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2F73A8" w:rsidRPr="002F73A8" w:rsidRDefault="002F73A8" w:rsidP="002F73A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2F73A8" w:rsidRPr="002F73A8" w:rsidRDefault="002F73A8" w:rsidP="002F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F73A8" w:rsidRPr="002F73A8" w:rsidRDefault="002F73A8" w:rsidP="002F73A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 xml:space="preserve">работать с книгой </w:t>
      </w:r>
    </w:p>
    <w:p w:rsidR="002F73A8" w:rsidRPr="002F73A8" w:rsidRDefault="002F73A8" w:rsidP="002F73A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2F73A8" w:rsidRPr="002F73A8" w:rsidRDefault="002F73A8" w:rsidP="002F73A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2F73A8" w:rsidRPr="002F73A8" w:rsidRDefault="002F73A8" w:rsidP="002F73A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2F73A8" w:rsidRPr="002F73A8" w:rsidRDefault="002F73A8" w:rsidP="002F73A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F73A8" w:rsidRPr="002F73A8" w:rsidRDefault="002F73A8" w:rsidP="002F73A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2F73A8" w:rsidRPr="002F73A8" w:rsidRDefault="002F73A8" w:rsidP="002F73A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строить устные и письменные высказывания в связи с изученным произведением;</w:t>
      </w:r>
    </w:p>
    <w:p w:rsidR="002F73A8" w:rsidRPr="005F011D" w:rsidRDefault="002F73A8" w:rsidP="005F011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A8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диалоге по прочитанным произведениям, понимать чужую точку зрения и </w:t>
      </w:r>
      <w:r w:rsidR="005F011D">
        <w:rPr>
          <w:rFonts w:ascii="Times New Roman" w:eastAsia="Times New Roman" w:hAnsi="Times New Roman" w:cs="Times New Roman"/>
          <w:sz w:val="24"/>
          <w:szCs w:val="24"/>
        </w:rPr>
        <w:t>аргументировано отстаивать свою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6. Общая трудоемкость учебного предмета</w:t>
      </w:r>
    </w:p>
    <w:p w:rsidR="006D6BD2" w:rsidRPr="0001456C" w:rsidRDefault="0001456C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отводится 2</w:t>
      </w:r>
      <w:r w:rsidR="006D6BD2" w:rsidRPr="0001456C">
        <w:rPr>
          <w:rFonts w:ascii="Times New Roman" w:eastAsia="Times New Roman" w:hAnsi="Times New Roman" w:cs="Times New Roman"/>
        </w:rPr>
        <w:t xml:space="preserve"> часа</w:t>
      </w:r>
      <w:r>
        <w:rPr>
          <w:rFonts w:ascii="Times New Roman" w:eastAsia="Times New Roman" w:hAnsi="Times New Roman" w:cs="Times New Roman"/>
        </w:rPr>
        <w:t xml:space="preserve"> в неделю,68  часов</w:t>
      </w:r>
      <w:r w:rsidR="006D6BD2" w:rsidRPr="0001456C">
        <w:rPr>
          <w:rFonts w:ascii="Times New Roman" w:eastAsia="Times New Roman" w:hAnsi="Times New Roman" w:cs="Times New Roman"/>
        </w:rPr>
        <w:t xml:space="preserve"> в год.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  <w:b/>
        </w:rPr>
        <w:t xml:space="preserve">     7. Формы контроля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В программу включен перечень необходимых видов работ по развитию речи: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словарная работа,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различные виды пересказа,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устные и письменные сочинения,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отзывы, доклады, диалоги, творческие работы,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произведения для заучивания наизусть,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списки произведений для самостоятельно чтения.</w:t>
      </w:r>
    </w:p>
    <w:p w:rsidR="006D6BD2" w:rsidRPr="0001456C" w:rsidRDefault="006D6BD2" w:rsidP="006D6BD2">
      <w:pPr>
        <w:ind w:firstLine="720"/>
        <w:jc w:val="both"/>
        <w:rPr>
          <w:rFonts w:ascii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Оценка знаний по литературе и навыков письменной речи про</w:t>
      </w:r>
      <w:r w:rsidRPr="0001456C">
        <w:rPr>
          <w:rFonts w:ascii="Times New Roman" w:eastAsia="Times New Roman" w:hAnsi="Times New Roman" w:cs="Times New Roman"/>
        </w:rPr>
        <w:softHyphen/>
        <w:t>изводится на основании сочинений, тестов  и других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1456C">
        <w:rPr>
          <w:rFonts w:ascii="Times New Roman" w:eastAsia="Times New Roman" w:hAnsi="Times New Roman" w:cs="Times New Roman"/>
        </w:rPr>
        <w:t>Любое сочинение проверяется не позднее недельного срока в 6 классе и оценивается двумя отметками: первая ставится за содержание и речь по литературе, вторая — за грамотность ставится в русский язык</w:t>
      </w:r>
      <w:r w:rsidRPr="0001456C">
        <w:rPr>
          <w:rFonts w:ascii="Times New Roman" w:eastAsia="Times New Roman" w:hAnsi="Times New Roman" w:cs="Times New Roman"/>
          <w:b/>
          <w:i/>
        </w:rPr>
        <w:t>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1456C">
        <w:rPr>
          <w:rFonts w:ascii="Times New Roman" w:eastAsia="Times New Roman" w:hAnsi="Times New Roman" w:cs="Times New Roman"/>
        </w:rPr>
        <w:t>Формы контроля: сочинение, тестирование.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Промежуточная аттестация согласно Положения  о промежуточной аттестации обучающихся:</w:t>
      </w:r>
    </w:p>
    <w:p w:rsidR="006D6BD2" w:rsidRPr="0001456C" w:rsidRDefault="006D6BD2" w:rsidP="006D6BD2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spacing w:val="-2"/>
        </w:rPr>
        <w:t xml:space="preserve">комбинированная работа - </w:t>
      </w:r>
      <w:r w:rsidR="0001456C">
        <w:rPr>
          <w:rFonts w:ascii="Times New Roman" w:hAnsi="Times New Roman" w:cs="Times New Roman"/>
          <w:spacing w:val="-2"/>
        </w:rPr>
        <w:t>декабрь  2015</w:t>
      </w:r>
      <w:r w:rsidRPr="0001456C">
        <w:rPr>
          <w:rFonts w:ascii="Times New Roman" w:hAnsi="Times New Roman" w:cs="Times New Roman"/>
          <w:spacing w:val="-2"/>
        </w:rPr>
        <w:t xml:space="preserve"> год.</w:t>
      </w:r>
    </w:p>
    <w:p w:rsidR="002F73A8" w:rsidRPr="005F011D" w:rsidRDefault="006D6BD2" w:rsidP="005F011D">
      <w:pPr>
        <w:shd w:val="clear" w:color="auto" w:fill="FFFFFF"/>
        <w:rPr>
          <w:rFonts w:ascii="Times New Roman" w:hAnsi="Times New Roman" w:cs="Times New Roman"/>
          <w:b/>
          <w:spacing w:val="-2"/>
        </w:rPr>
      </w:pPr>
      <w:r w:rsidRPr="0001456C">
        <w:rPr>
          <w:rFonts w:ascii="Times New Roman" w:hAnsi="Times New Roman" w:cs="Times New Roman"/>
          <w:b/>
        </w:rPr>
        <w:t xml:space="preserve">Составитель: учитель русского языка и литературы </w:t>
      </w:r>
      <w:r w:rsidR="005F011D">
        <w:rPr>
          <w:rFonts w:ascii="Times New Roman" w:hAnsi="Times New Roman" w:cs="Times New Roman"/>
          <w:b/>
        </w:rPr>
        <w:t>Попова А.А</w:t>
      </w:r>
    </w:p>
    <w:p w:rsidR="006D6BD2" w:rsidRDefault="006D6BD2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Pr="0001456C" w:rsidRDefault="001E3415" w:rsidP="006D6BD2">
      <w:pPr>
        <w:rPr>
          <w:rFonts w:ascii="Times New Roman" w:hAnsi="Times New Roman" w:cs="Times New Roman"/>
        </w:rPr>
      </w:pPr>
    </w:p>
    <w:p w:rsidR="006D6BD2" w:rsidRPr="0001456C" w:rsidRDefault="006D6BD2" w:rsidP="006D6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6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«Литература» 7  класс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</w:p>
    <w:p w:rsidR="006D6BD2" w:rsidRPr="0001456C" w:rsidRDefault="006D6BD2" w:rsidP="002F73A8">
      <w:pPr>
        <w:pStyle w:val="a5"/>
        <w:numPr>
          <w:ilvl w:val="0"/>
          <w:numId w:val="42"/>
        </w:numPr>
        <w:rPr>
          <w:rFonts w:cs="Times New Roman"/>
        </w:rPr>
      </w:pPr>
      <w:r w:rsidRPr="0001456C">
        <w:rPr>
          <w:rFonts w:cs="Times New Roman"/>
          <w:b/>
        </w:rPr>
        <w:t xml:space="preserve">Место учебного предмета в структуре основной образовательной программы школы </w:t>
      </w:r>
    </w:p>
    <w:p w:rsidR="006D6BD2" w:rsidRDefault="006D6BD2" w:rsidP="006D6BD2">
      <w:pPr>
        <w:ind w:left="360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Литература включена в базовую часть гуманитарного цикла.</w:t>
      </w:r>
    </w:p>
    <w:p w:rsidR="002F73A8" w:rsidRPr="0001456C" w:rsidRDefault="002F73A8" w:rsidP="002F73A8">
      <w:pPr>
        <w:pStyle w:val="a5"/>
        <w:widowControl/>
        <w:numPr>
          <w:ilvl w:val="0"/>
          <w:numId w:val="27"/>
        </w:numPr>
        <w:suppressAutoHyphens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Федерального компонента государственного стандарта по литературе; </w:t>
      </w:r>
    </w:p>
    <w:p w:rsidR="002F73A8" w:rsidRPr="0001456C" w:rsidRDefault="002F73A8" w:rsidP="002F73A8">
      <w:pPr>
        <w:pStyle w:val="a5"/>
        <w:widowControl/>
        <w:numPr>
          <w:ilvl w:val="0"/>
          <w:numId w:val="27"/>
        </w:numPr>
        <w:suppressAutoHyphens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Примерной программы среднего (полного) общего образования по литературе; </w:t>
      </w:r>
    </w:p>
    <w:p w:rsidR="002F73A8" w:rsidRPr="002F73A8" w:rsidRDefault="002F73A8" w:rsidP="002F73A8">
      <w:pPr>
        <w:pStyle w:val="a5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ru-RU"/>
        </w:rPr>
      </w:pPr>
      <w:r w:rsidRPr="0001456C">
        <w:rPr>
          <w:rFonts w:cs="Times New Roman"/>
        </w:rPr>
        <w:t xml:space="preserve">Программы под редакцией Коровиной В. Я. М, Просвещение , 2009 год 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Используется учебник «Литература, 7 класс» для общеобразовательных учреждений с приложением на электронном носителе. В 2-х частях. В.Я. Коровина, В.П. Журавлёв, В.И. Коровин - М.: Просвещение, </w:t>
      </w:r>
      <w:r w:rsidR="005F011D" w:rsidRPr="005F011D">
        <w:rPr>
          <w:rFonts w:ascii="Times New Roman" w:eastAsia="Times New Roman" w:hAnsi="Times New Roman" w:cs="Times New Roman"/>
          <w:bCs/>
          <w:iCs/>
        </w:rPr>
        <w:t>2009</w:t>
      </w:r>
      <w:r w:rsidRPr="0001456C">
        <w:rPr>
          <w:rFonts w:ascii="Times New Roman" w:eastAsia="Times New Roman" w:hAnsi="Times New Roman" w:cs="Times New Roman"/>
          <w:bCs/>
          <w:iCs/>
        </w:rPr>
        <w:t>г.</w:t>
      </w:r>
    </w:p>
    <w:p w:rsidR="006D6BD2" w:rsidRPr="0001456C" w:rsidRDefault="006D6BD2" w:rsidP="002F73A8">
      <w:pPr>
        <w:pStyle w:val="a5"/>
        <w:numPr>
          <w:ilvl w:val="0"/>
          <w:numId w:val="42"/>
        </w:numPr>
        <w:ind w:left="720" w:right="20"/>
        <w:jc w:val="both"/>
        <w:rPr>
          <w:rFonts w:eastAsia="Calibri" w:cs="Times New Roman"/>
          <w:b/>
          <w:bCs/>
          <w:color w:val="000000"/>
          <w:lang w:eastAsia="en-US"/>
        </w:rPr>
      </w:pPr>
      <w:r w:rsidRPr="0001456C">
        <w:rPr>
          <w:rFonts w:eastAsia="Calibri" w:cs="Times New Roman"/>
          <w:b/>
          <w:bCs/>
          <w:color w:val="000000"/>
          <w:lang w:eastAsia="en-US"/>
        </w:rPr>
        <w:t>Цель  изучения предмета «Литература»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t xml:space="preserve">Цель преподавания литературы –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 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t>Общими целевыми установками, согласно фундаментальному ядру содержания общего образования, являются следующие: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6D6BD2" w:rsidRPr="0001456C" w:rsidRDefault="006D6BD2" w:rsidP="006D6BD2">
      <w:pPr>
        <w:pStyle w:val="dash041e0431044b0447043d044b0439"/>
        <w:ind w:firstLine="700"/>
        <w:jc w:val="both"/>
      </w:pPr>
      <w:r w:rsidRPr="0001456C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r w:rsidRPr="0001456C">
        <w:rPr>
          <w:rFonts w:ascii="Times New Roman" w:hAnsi="Times New Roman" w:cs="Times New Roman"/>
        </w:rPr>
        <w:t xml:space="preserve">          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  <w:b/>
        </w:rPr>
        <w:t xml:space="preserve">      3</w:t>
      </w:r>
      <w:r w:rsidRPr="0001456C">
        <w:rPr>
          <w:rFonts w:ascii="Times New Roman" w:hAnsi="Times New Roman" w:cs="Times New Roman"/>
        </w:rPr>
        <w:t xml:space="preserve">. </w:t>
      </w:r>
      <w:r w:rsidRPr="0001456C">
        <w:rPr>
          <w:rFonts w:ascii="Times New Roman" w:hAnsi="Times New Roman" w:cs="Times New Roman"/>
          <w:b/>
        </w:rPr>
        <w:t>Структура программы</w:t>
      </w:r>
    </w:p>
    <w:p w:rsidR="006D6BD2" w:rsidRPr="0001456C" w:rsidRDefault="006D6BD2" w:rsidP="006D6BD2">
      <w:pPr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1..</w:t>
      </w:r>
      <w:r w:rsidRPr="0001456C">
        <w:rPr>
          <w:rFonts w:ascii="Times New Roman" w:eastAsia="Times New Roman" w:hAnsi="Times New Roman" w:cs="Times New Roman"/>
        </w:rPr>
        <w:t xml:space="preserve"> Жанры УНТ: былина, пословица, поговорка (своеобразие жанров</w:t>
      </w:r>
      <w:r w:rsidRPr="0001456C">
        <w:rPr>
          <w:rFonts w:ascii="Times New Roman" w:hAnsi="Times New Roman" w:cs="Times New Roman"/>
        </w:rPr>
        <w:br/>
        <w:t>2. Древнерусская литература.</w:t>
      </w:r>
      <w:r w:rsidRPr="0001456C">
        <w:rPr>
          <w:rFonts w:ascii="Times New Roman" w:eastAsia="Times New Roman" w:hAnsi="Times New Roman" w:cs="Times New Roman"/>
        </w:rPr>
        <w:t xml:space="preserve"> Жанры ДРЛ: летопись, поучение. Основы христианской морали</w:t>
      </w:r>
      <w:r w:rsidRPr="0001456C">
        <w:rPr>
          <w:rFonts w:ascii="Times New Roman" w:hAnsi="Times New Roman" w:cs="Times New Roman"/>
        </w:rPr>
        <w:br/>
      </w:r>
      <w:r w:rsidRPr="0001456C">
        <w:rPr>
          <w:rFonts w:ascii="Times New Roman" w:hAnsi="Times New Roman" w:cs="Times New Roman"/>
        </w:rPr>
        <w:lastRenderedPageBreak/>
        <w:t>3. Русская литература XVIII в.</w:t>
      </w:r>
      <w:r w:rsidRPr="0001456C">
        <w:rPr>
          <w:rFonts w:ascii="Times New Roman" w:eastAsia="Times New Roman" w:hAnsi="Times New Roman" w:cs="Times New Roman"/>
        </w:rPr>
        <w:t xml:space="preserve"> Основные сведения о  М.В. Ломоносове, Г.Р. Державине. Новаторство поэтов 18 века в стихотворстве</w:t>
      </w:r>
      <w:r w:rsidRPr="0001456C">
        <w:rPr>
          <w:rFonts w:ascii="Times New Roman" w:hAnsi="Times New Roman" w:cs="Times New Roman"/>
        </w:rPr>
        <w:br/>
        <w:t>4. Русская литература  XIX в.</w:t>
      </w:r>
      <w:r w:rsidRPr="0001456C">
        <w:rPr>
          <w:rFonts w:ascii="Times New Roman" w:eastAsia="Times New Roman" w:hAnsi="Times New Roman" w:cs="Times New Roman"/>
        </w:rPr>
        <w:t xml:space="preserve"> Основные этапы жизненного  пути А.С. Пушкина, М.Ю. Лермонтова, Н.В. Гоголя, И.С. Тургенева, Н.А. Некрасова, М.Е. Салтыкова-Щедрина, И.А. Бунина, Л.Н. Толстого, А.П. Чехова. Проблематика произведений: человек и мир, человек и общество, человек и история. Свобода и ответственность личности. Обращение русских писателей к историческому прошлому Отечества. Размышления о национальном характере. Нравственный смысл исторических сюжетов</w:t>
      </w:r>
      <w:r w:rsidRPr="0001456C">
        <w:rPr>
          <w:rFonts w:ascii="Times New Roman" w:hAnsi="Times New Roman" w:cs="Times New Roman"/>
        </w:rPr>
        <w:br/>
        <w:t>5. Русская литература  XX в.</w:t>
      </w:r>
      <w:r w:rsidRPr="0001456C">
        <w:rPr>
          <w:rFonts w:ascii="Times New Roman" w:eastAsia="Times New Roman" w:hAnsi="Times New Roman" w:cs="Times New Roman"/>
        </w:rPr>
        <w:t xml:space="preserve"> Основные этапы жизненного  пути М.Горького, Л.Андреева, А. Платонова, Е. Носова, Ф. Абрамова, Ю. Казакова и др. Годы военных испытаний и их отражение в литературе. Утверждение нерушимости нравственных устоев в сложных жизненных обстоятельствах)</w:t>
      </w:r>
      <w:r w:rsidRPr="0001456C">
        <w:rPr>
          <w:rFonts w:ascii="Times New Roman" w:hAnsi="Times New Roman" w:cs="Times New Roman"/>
        </w:rPr>
        <w:br/>
        <w:t>6. Зарубежная литература.</w:t>
      </w:r>
      <w:r w:rsidRPr="0001456C">
        <w:rPr>
          <w:rFonts w:ascii="Times New Roman" w:eastAsia="Times New Roman" w:hAnsi="Times New Roman" w:cs="Times New Roman"/>
        </w:rPr>
        <w:t xml:space="preserve"> Основные этапы жизненного  пути Р.Бернса, д.Г.Байрона, О.Генри, Р.Бредбери и др. Японская поэзия.</w:t>
      </w:r>
      <w:r w:rsidRPr="0001456C">
        <w:rPr>
          <w:rFonts w:ascii="Times New Roman" w:hAnsi="Times New Roman" w:cs="Times New Roman"/>
        </w:rPr>
        <w:br/>
        <w:t>7  Повторение пройденного</w:t>
      </w:r>
    </w:p>
    <w:p w:rsidR="006D6BD2" w:rsidRPr="0001456C" w:rsidRDefault="006D6BD2" w:rsidP="006D6BD2">
      <w:pPr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 8. Сведения по теории и истории литературы.</w:t>
      </w:r>
      <w:r w:rsidRPr="0001456C">
        <w:rPr>
          <w:rFonts w:ascii="Times New Roman" w:hAnsi="Times New Roman" w:cs="Times New Roman"/>
        </w:rPr>
        <w:br/>
        <w:t xml:space="preserve">            Материалы по теории и истории литературы представлены в каждом  разделе программы. 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4. Основные образовательные технологии 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Форма организации образовательного процесса: </w:t>
      </w:r>
      <w:r w:rsidRPr="0001456C">
        <w:rPr>
          <w:rFonts w:ascii="Times New Roman" w:eastAsia="Times New Roman" w:hAnsi="Times New Roman" w:cs="Times New Roman"/>
        </w:rPr>
        <w:t>классно-урочная система.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>При организации образовательного процесса используются</w:t>
      </w:r>
      <w:r w:rsidRPr="0001456C">
        <w:rPr>
          <w:rFonts w:ascii="Times New Roman" w:eastAsia="Times New Roman" w:hAnsi="Times New Roman" w:cs="Times New Roman"/>
        </w:rPr>
        <w:t>информа</w:t>
      </w:r>
      <w:r w:rsidRPr="0001456C">
        <w:rPr>
          <w:rFonts w:ascii="Times New Roman" w:eastAsia="Times New Roman" w:hAnsi="Times New Roman" w:cs="Times New Roman"/>
        </w:rPr>
        <w:softHyphen/>
        <w:t xml:space="preserve">ционно-коммуникационные технологии, </w:t>
      </w:r>
      <w:r w:rsidRPr="0001456C">
        <w:rPr>
          <w:rFonts w:ascii="Times New Roman" w:eastAsia="Times New Roman" w:hAnsi="Times New Roman" w:cs="Times New Roman"/>
          <w:bCs/>
          <w:iCs/>
        </w:rPr>
        <w:t xml:space="preserve">деятельностный метод, метод проектов, </w:t>
      </w:r>
      <w:r w:rsidRPr="0001456C">
        <w:rPr>
          <w:rFonts w:ascii="Times New Roman" w:eastAsia="Times New Roman" w:hAnsi="Times New Roman" w:cs="Times New Roman"/>
        </w:rPr>
        <w:t>обучения в сотрудничестве (групповые технологии). В программу включен перечень необходимых видов работы по разви</w:t>
      </w:r>
      <w:r w:rsidRPr="0001456C">
        <w:rPr>
          <w:rFonts w:ascii="Times New Roman" w:eastAsia="Times New Roman" w:hAnsi="Times New Roman" w:cs="Times New Roman"/>
        </w:rPr>
        <w:softHyphen/>
        <w:t>тию речи: словарная работа, различные виды переска</w:t>
      </w:r>
      <w:r w:rsidRPr="0001456C">
        <w:rPr>
          <w:rFonts w:ascii="Times New Roman" w:eastAsia="Times New Roman" w:hAnsi="Times New Roman" w:cs="Times New Roman"/>
        </w:rPr>
        <w:softHyphen/>
        <w:t xml:space="preserve">за, устные и письменные сочинения, отзывы, доклады, диалоги, творческие работы (создание сказок, былин, стихотворений, рассказов). 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Уроки внеклассного чтения имеют целью не только расширение круга чтения, удовлетворение чи</w:t>
      </w:r>
      <w:r w:rsidRPr="0001456C">
        <w:rPr>
          <w:rFonts w:ascii="Times New Roman" w:eastAsia="Times New Roman" w:hAnsi="Times New Roman" w:cs="Times New Roman"/>
        </w:rPr>
        <w:softHyphen/>
        <w:t>тательских интересов учащихся, но и формирование у школьников читательской самостоятельности на осно</w:t>
      </w:r>
      <w:r w:rsidRPr="0001456C">
        <w:rPr>
          <w:rFonts w:ascii="Times New Roman" w:eastAsia="Times New Roman" w:hAnsi="Times New Roman" w:cs="Times New Roman"/>
        </w:rPr>
        <w:softHyphen/>
        <w:t>ве перенесения в сферу самостоятельного чтения опор</w:t>
      </w:r>
      <w:r w:rsidRPr="0001456C">
        <w:rPr>
          <w:rFonts w:ascii="Times New Roman" w:eastAsia="Times New Roman" w:hAnsi="Times New Roman" w:cs="Times New Roman"/>
        </w:rPr>
        <w:softHyphen/>
        <w:t>ных литературных знаний, читательских умений и на</w:t>
      </w:r>
      <w:r w:rsidRPr="0001456C">
        <w:rPr>
          <w:rFonts w:ascii="Times New Roman" w:eastAsia="Times New Roman" w:hAnsi="Times New Roman" w:cs="Times New Roman"/>
        </w:rPr>
        <w:softHyphen/>
        <w:t>выков.</w:t>
      </w:r>
    </w:p>
    <w:p w:rsidR="006D6BD2" w:rsidRDefault="006D6BD2" w:rsidP="006D6BD2">
      <w:pPr>
        <w:pStyle w:val="a5"/>
        <w:numPr>
          <w:ilvl w:val="0"/>
          <w:numId w:val="23"/>
        </w:numPr>
        <w:rPr>
          <w:rFonts w:cs="Times New Roman"/>
          <w:b/>
          <w:szCs w:val="24"/>
        </w:rPr>
      </w:pPr>
      <w:r w:rsidRPr="0001456C">
        <w:rPr>
          <w:rFonts w:cs="Times New Roman"/>
          <w:b/>
          <w:szCs w:val="24"/>
        </w:rPr>
        <w:t xml:space="preserve">Требования к уровню подготовки учащихся </w:t>
      </w:r>
    </w:p>
    <w:p w:rsidR="002F73A8" w:rsidRPr="00AA6A0E" w:rsidRDefault="002F73A8" w:rsidP="002F73A8">
      <w:pPr>
        <w:pStyle w:val="a5"/>
        <w:numPr>
          <w:ilvl w:val="0"/>
          <w:numId w:val="23"/>
        </w:numPr>
      </w:pPr>
      <w:r w:rsidRPr="00AA6A0E">
        <w:t>ЗНАТЬ / ПОНИМАТЬ: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образную природу словесного искусства;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 xml:space="preserve">·  содержание изученных литературных произведений; 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основные факты жизни и творчества писателей- классиков 19-20 вв.;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основные закономерности историко-литературного процесса и черты литературных направлений;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понимать героя, сюжет, композицию художественного произведения.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УМЕТЬ: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воспроизводить содержание литературного произведения;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правильно, бегло и выразительно читать вслух;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определять род и жанр произведения;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писать отзыв на самостоятельно прочитанное произведение;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писать развернутый ответ на вопрос;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письменно составлять план сочинения;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писать рассказ-характеристику;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свободно владеть письменной речью.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создания связного текста (устного и письменного) на необходимую тему с учетом норм русского литературного языка;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участия в диалоге или дискуссии;</w:t>
      </w: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</w:p>
    <w:p w:rsidR="002F73A8" w:rsidRPr="0085749C" w:rsidRDefault="002F73A8" w:rsidP="0085749C">
      <w:pPr>
        <w:pStyle w:val="a7"/>
        <w:rPr>
          <w:rFonts w:ascii="Times New Roman" w:hAnsi="Times New Roman"/>
          <w:sz w:val="24"/>
          <w:szCs w:val="24"/>
        </w:rPr>
      </w:pPr>
      <w:r w:rsidRPr="0085749C">
        <w:rPr>
          <w:rFonts w:ascii="Times New Roman" w:hAnsi="Times New Roman"/>
          <w:sz w:val="24"/>
          <w:szCs w:val="24"/>
        </w:rPr>
        <w:t>·  определения своего круга чтения и оценки литературных произведений.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6. Общая трудоемкость учебного предмета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На изучение предмета отводится 2 часа в неделю,68 часа в год.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  <w:b/>
        </w:rPr>
        <w:t xml:space="preserve">     7. Формы контроля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В программу включен перечень необходимых видов работ по развитию речи: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словарная работа,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различные виды пересказа,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устные и письменные сочинения,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отзывы, доклады, диалоги, творческие работы,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произведения для заучивания наизусть, 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списки произведений для самостоятельно чтения.</w:t>
      </w:r>
    </w:p>
    <w:p w:rsidR="006D6BD2" w:rsidRPr="0001456C" w:rsidRDefault="006D6BD2" w:rsidP="006D6BD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Оценка знаний по литературе и навыков письменной речи про</w:t>
      </w:r>
      <w:r w:rsidRPr="0001456C">
        <w:rPr>
          <w:rFonts w:ascii="Times New Roman" w:eastAsia="Times New Roman" w:hAnsi="Times New Roman" w:cs="Times New Roman"/>
        </w:rPr>
        <w:softHyphen/>
        <w:t>изводится на основании сочинений, тестов  и других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1456C">
        <w:rPr>
          <w:rFonts w:ascii="Times New Roman" w:eastAsia="Times New Roman" w:hAnsi="Times New Roman" w:cs="Times New Roman"/>
        </w:rPr>
        <w:t>Любое сочинение проверяется не позднее недельного срока в 7 классе и оценивается двумя отметками: первая ставится за содержание и речь по литературе, вторая — за грамотность ставится в русский язык</w:t>
      </w:r>
      <w:r w:rsidRPr="0001456C">
        <w:rPr>
          <w:rFonts w:ascii="Times New Roman" w:eastAsia="Times New Roman" w:hAnsi="Times New Roman" w:cs="Times New Roman"/>
          <w:b/>
          <w:i/>
        </w:rPr>
        <w:t>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1456C">
        <w:rPr>
          <w:rFonts w:ascii="Times New Roman" w:eastAsia="Times New Roman" w:hAnsi="Times New Roman" w:cs="Times New Roman"/>
        </w:rPr>
        <w:t>Формы контроля: сочинение, тестирование.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Промежуточная аттестация согласно Положения  о промежуточной аттестации обучающихся -</w:t>
      </w:r>
      <w:r w:rsidR="0001456C">
        <w:rPr>
          <w:rFonts w:ascii="Times New Roman" w:hAnsi="Times New Roman" w:cs="Times New Roman"/>
          <w:spacing w:val="-2"/>
        </w:rPr>
        <w:t xml:space="preserve"> комбинированная работа февраль 2016 </w:t>
      </w:r>
      <w:r w:rsidRPr="0001456C">
        <w:rPr>
          <w:rFonts w:ascii="Times New Roman" w:hAnsi="Times New Roman" w:cs="Times New Roman"/>
          <w:spacing w:val="-2"/>
        </w:rPr>
        <w:t>год</w:t>
      </w:r>
    </w:p>
    <w:p w:rsidR="006D6BD2" w:rsidRPr="0001456C" w:rsidRDefault="006D6BD2" w:rsidP="006D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D6BD2" w:rsidRPr="0001456C" w:rsidRDefault="006D6BD2" w:rsidP="0001456C">
      <w:pPr>
        <w:shd w:val="clear" w:color="auto" w:fill="FFFFFF"/>
        <w:rPr>
          <w:rFonts w:ascii="Times New Roman" w:hAnsi="Times New Roman" w:cs="Times New Roman"/>
          <w:b/>
          <w:spacing w:val="-2"/>
        </w:rPr>
      </w:pPr>
      <w:r w:rsidRPr="0001456C">
        <w:rPr>
          <w:rFonts w:ascii="Times New Roman" w:hAnsi="Times New Roman" w:cs="Times New Roman"/>
          <w:b/>
        </w:rPr>
        <w:t xml:space="preserve">Составитель: учитель русского языка и литературы </w:t>
      </w:r>
      <w:r w:rsidR="0001456C">
        <w:rPr>
          <w:rFonts w:ascii="Times New Roman" w:hAnsi="Times New Roman" w:cs="Times New Roman"/>
          <w:b/>
        </w:rPr>
        <w:t>Демидова О.Н.</w:t>
      </w:r>
    </w:p>
    <w:p w:rsidR="0085749C" w:rsidRDefault="0085749C" w:rsidP="006D6BD2">
      <w:pPr>
        <w:rPr>
          <w:rFonts w:ascii="Times New Roman" w:hAnsi="Times New Roman" w:cs="Times New Roman"/>
        </w:rPr>
      </w:pPr>
    </w:p>
    <w:p w:rsidR="005F011D" w:rsidRPr="0001456C" w:rsidRDefault="005F011D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jc w:val="center"/>
        <w:rPr>
          <w:rFonts w:ascii="Times New Roman" w:hAnsi="Times New Roman" w:cs="Times New Roman"/>
          <w:b/>
        </w:rPr>
      </w:pPr>
    </w:p>
    <w:p w:rsidR="001E3415" w:rsidRDefault="001E3415" w:rsidP="006D6BD2">
      <w:pPr>
        <w:jc w:val="center"/>
        <w:rPr>
          <w:rFonts w:ascii="Times New Roman" w:hAnsi="Times New Roman" w:cs="Times New Roman"/>
          <w:b/>
        </w:rPr>
      </w:pPr>
    </w:p>
    <w:p w:rsidR="001E3415" w:rsidRDefault="001E3415" w:rsidP="006D6BD2">
      <w:pPr>
        <w:jc w:val="center"/>
        <w:rPr>
          <w:rFonts w:ascii="Times New Roman" w:hAnsi="Times New Roman" w:cs="Times New Roman"/>
          <w:b/>
        </w:rPr>
      </w:pPr>
    </w:p>
    <w:p w:rsidR="006D6BD2" w:rsidRPr="0001456C" w:rsidRDefault="006D6BD2" w:rsidP="006D6BD2">
      <w:pPr>
        <w:jc w:val="center"/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lastRenderedPageBreak/>
        <w:t>Аннотация к рабочей программе дисциплины «Литература» 8  класс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</w:p>
    <w:p w:rsidR="006D6BD2" w:rsidRPr="0001456C" w:rsidRDefault="006D6BD2" w:rsidP="006D6BD2">
      <w:pPr>
        <w:pStyle w:val="a5"/>
        <w:numPr>
          <w:ilvl w:val="0"/>
          <w:numId w:val="25"/>
        </w:numPr>
        <w:jc w:val="both"/>
        <w:rPr>
          <w:rFonts w:cs="Times New Roman"/>
        </w:rPr>
      </w:pPr>
      <w:r w:rsidRPr="0001456C">
        <w:rPr>
          <w:rFonts w:cs="Times New Roman"/>
          <w:b/>
        </w:rPr>
        <w:t xml:space="preserve">Место учебного предмета в структуре основной образовательной программы школы </w:t>
      </w:r>
      <w:r w:rsidRPr="0001456C">
        <w:rPr>
          <w:rFonts w:cs="Times New Roman"/>
        </w:rPr>
        <w:t>Литература включена в базовую часть гуманитарного цикла.</w:t>
      </w:r>
    </w:p>
    <w:p w:rsidR="006D6BD2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 xml:space="preserve">           Рабочая программа по литературе  для 8 класса составлена на основе:</w:t>
      </w:r>
    </w:p>
    <w:p w:rsidR="002F73A8" w:rsidRPr="0001456C" w:rsidRDefault="002F73A8" w:rsidP="002F73A8">
      <w:pPr>
        <w:pStyle w:val="a5"/>
        <w:widowControl/>
        <w:numPr>
          <w:ilvl w:val="0"/>
          <w:numId w:val="27"/>
        </w:numPr>
        <w:suppressAutoHyphens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Федерального компонента государственного стандарта по литературе; </w:t>
      </w:r>
    </w:p>
    <w:p w:rsidR="002F73A8" w:rsidRPr="0001456C" w:rsidRDefault="002F73A8" w:rsidP="002F73A8">
      <w:pPr>
        <w:pStyle w:val="a5"/>
        <w:widowControl/>
        <w:numPr>
          <w:ilvl w:val="0"/>
          <w:numId w:val="27"/>
        </w:numPr>
        <w:suppressAutoHyphens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Примерной программы среднего (полного) общего образования по литературе; </w:t>
      </w:r>
    </w:p>
    <w:p w:rsidR="002F73A8" w:rsidRPr="002F73A8" w:rsidRDefault="002F73A8" w:rsidP="006D6BD2">
      <w:pPr>
        <w:pStyle w:val="a5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ru-RU"/>
        </w:rPr>
      </w:pPr>
      <w:r w:rsidRPr="0001456C">
        <w:rPr>
          <w:rFonts w:cs="Times New Roman"/>
        </w:rPr>
        <w:t xml:space="preserve">Программы под редакцией Коровиной В. Я. М, Просвещение , 2009 год 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Используется учебник «Литература» для 8 класса общеобразовательных учреждений. Автор В.Я Коровина. - М.: Просвещение, </w:t>
      </w:r>
      <w:r w:rsidR="005F011D" w:rsidRPr="005F011D">
        <w:rPr>
          <w:rFonts w:ascii="Times New Roman" w:eastAsia="Times New Roman" w:hAnsi="Times New Roman" w:cs="Times New Roman"/>
          <w:bCs/>
          <w:iCs/>
        </w:rPr>
        <w:t>2009</w:t>
      </w:r>
      <w:r w:rsidRPr="005F011D">
        <w:rPr>
          <w:rFonts w:ascii="Times New Roman" w:eastAsia="Times New Roman" w:hAnsi="Times New Roman" w:cs="Times New Roman"/>
          <w:bCs/>
          <w:iCs/>
        </w:rPr>
        <w:t xml:space="preserve"> г.</w:t>
      </w:r>
    </w:p>
    <w:p w:rsidR="006D6BD2" w:rsidRPr="0001456C" w:rsidRDefault="006D6BD2" w:rsidP="006D6BD2">
      <w:pPr>
        <w:pStyle w:val="a5"/>
        <w:numPr>
          <w:ilvl w:val="0"/>
          <w:numId w:val="25"/>
        </w:numPr>
        <w:ind w:right="20"/>
        <w:jc w:val="both"/>
        <w:rPr>
          <w:rFonts w:eastAsiaTheme="minorHAnsi" w:cs="Times New Roman"/>
          <w:bCs/>
          <w:color w:val="000000" w:themeColor="text1"/>
          <w:lang w:eastAsia="en-US"/>
        </w:rPr>
      </w:pPr>
      <w:r w:rsidRPr="0001456C">
        <w:rPr>
          <w:rFonts w:eastAsiaTheme="minorHAnsi" w:cs="Times New Roman"/>
          <w:b/>
          <w:bCs/>
          <w:color w:val="000000" w:themeColor="text1"/>
          <w:lang w:eastAsia="en-US"/>
        </w:rPr>
        <w:t xml:space="preserve">Главными целями  </w:t>
      </w:r>
      <w:r w:rsidRPr="0001456C">
        <w:rPr>
          <w:rFonts w:eastAsiaTheme="minorHAnsi" w:cs="Times New Roman"/>
          <w:bCs/>
          <w:color w:val="000000" w:themeColor="text1"/>
          <w:lang w:eastAsia="en-US"/>
        </w:rPr>
        <w:t>изучения предмета «Литература» являются:</w:t>
      </w:r>
    </w:p>
    <w:p w:rsidR="006D6BD2" w:rsidRPr="0001456C" w:rsidRDefault="006D6BD2" w:rsidP="006D6BD2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 w:themeColor="text1"/>
        </w:rPr>
      </w:pPr>
      <w:r w:rsidRPr="0001456C">
        <w:rPr>
          <w:rFonts w:ascii="Times New Roman" w:hAnsi="Times New Roman" w:cs="Times New Roman"/>
          <w:color w:val="000000" w:themeColor="text1"/>
        </w:rPr>
        <w:t>формирование духовно развитой личности, обладаю</w:t>
      </w:r>
      <w:r w:rsidRPr="0001456C">
        <w:rPr>
          <w:rFonts w:ascii="Times New Roman" w:hAnsi="Times New Roman" w:cs="Times New Roman"/>
          <w:color w:val="000000" w:themeColor="text1"/>
        </w:rPr>
        <w:softHyphen/>
        <w:t>щей гуманистическим,  мировоззрением, национальным самосознанием и общероссийским гражданским сознани</w:t>
      </w:r>
      <w:r w:rsidRPr="0001456C">
        <w:rPr>
          <w:rFonts w:ascii="Times New Roman" w:hAnsi="Times New Roman" w:cs="Times New Roman"/>
          <w:color w:val="000000" w:themeColor="text1"/>
        </w:rPr>
        <w:softHyphen/>
        <w:t>ем, чувством патриотизма;</w:t>
      </w:r>
    </w:p>
    <w:p w:rsidR="006D6BD2" w:rsidRPr="0001456C" w:rsidRDefault="006D6BD2" w:rsidP="006D6BD2">
      <w:pPr>
        <w:numPr>
          <w:ilvl w:val="0"/>
          <w:numId w:val="24"/>
        </w:numPr>
        <w:tabs>
          <w:tab w:val="left" w:pos="57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 w:themeColor="text1"/>
        </w:rPr>
      </w:pPr>
      <w:r w:rsidRPr="0001456C">
        <w:rPr>
          <w:rFonts w:ascii="Times New Roman" w:hAnsi="Times New Roman" w:cs="Times New Roman"/>
          <w:color w:val="000000" w:themeColor="text1"/>
        </w:rPr>
        <w:t>развитие интеллектуальных и творческих способно</w:t>
      </w:r>
      <w:r w:rsidRPr="0001456C">
        <w:rPr>
          <w:rFonts w:ascii="Times New Roman" w:hAnsi="Times New Roman" w:cs="Times New Roman"/>
          <w:color w:val="000000" w:themeColor="text1"/>
        </w:rPr>
        <w:softHyphen/>
        <w:t>стей учащихся, необходимых для успешной социализа</w:t>
      </w:r>
      <w:r w:rsidRPr="0001456C">
        <w:rPr>
          <w:rFonts w:ascii="Times New Roman" w:hAnsi="Times New Roman" w:cs="Times New Roman"/>
          <w:color w:val="000000" w:themeColor="text1"/>
        </w:rPr>
        <w:softHyphen/>
        <w:t>ции и самореализации личности;</w:t>
      </w:r>
    </w:p>
    <w:p w:rsidR="006D6BD2" w:rsidRPr="0001456C" w:rsidRDefault="006D6BD2" w:rsidP="006D6BD2">
      <w:pPr>
        <w:numPr>
          <w:ilvl w:val="0"/>
          <w:numId w:val="24"/>
        </w:numPr>
        <w:tabs>
          <w:tab w:val="left" w:pos="57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 w:themeColor="text1"/>
        </w:rPr>
      </w:pPr>
      <w:r w:rsidRPr="0001456C">
        <w:rPr>
          <w:rFonts w:ascii="Times New Roman" w:hAnsi="Times New Roman" w:cs="Times New Roman"/>
          <w:color w:val="000000" w:themeColor="text1"/>
        </w:rPr>
        <w:t>постижение учащимися вершинных произведений отечественной и мировой литературы, их чтение и ана</w:t>
      </w:r>
      <w:r w:rsidRPr="0001456C">
        <w:rPr>
          <w:rFonts w:ascii="Times New Roman" w:hAnsi="Times New Roman" w:cs="Times New Roman"/>
          <w:color w:val="000000" w:themeColor="text1"/>
        </w:rPr>
        <w:softHyphen/>
        <w:t>лиз, основанный на понимании образной природы искус</w:t>
      </w:r>
      <w:r w:rsidRPr="0001456C">
        <w:rPr>
          <w:rFonts w:ascii="Times New Roman" w:hAnsi="Times New Roman" w:cs="Times New Roman"/>
          <w:color w:val="000000" w:themeColor="text1"/>
        </w:rPr>
        <w:softHyphen/>
        <w:t>ства слова, опирающийся на принципы единства художе</w:t>
      </w:r>
      <w:r w:rsidRPr="0001456C">
        <w:rPr>
          <w:rFonts w:ascii="Times New Roman" w:hAnsi="Times New Roman" w:cs="Times New Roman"/>
          <w:color w:val="000000" w:themeColor="text1"/>
        </w:rPr>
        <w:softHyphen/>
        <w:t>ственной формы и содержания, связи искусства с жизнью, историзма;</w:t>
      </w:r>
    </w:p>
    <w:p w:rsidR="006D6BD2" w:rsidRPr="0001456C" w:rsidRDefault="006D6BD2" w:rsidP="006D6BD2">
      <w:pPr>
        <w:numPr>
          <w:ilvl w:val="0"/>
          <w:numId w:val="24"/>
        </w:numPr>
        <w:tabs>
          <w:tab w:val="left" w:pos="57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 w:themeColor="text1"/>
        </w:rPr>
      </w:pPr>
      <w:r w:rsidRPr="0001456C">
        <w:rPr>
          <w:rFonts w:ascii="Times New Roman" w:hAnsi="Times New Roman" w:cs="Times New Roman"/>
          <w:color w:val="000000" w:themeColor="text1"/>
        </w:rPr>
        <w:t>поэтапное, последовательное формирование умений читать, комментировать, анализировать и интерпретиро</w:t>
      </w:r>
      <w:r w:rsidRPr="0001456C">
        <w:rPr>
          <w:rFonts w:ascii="Times New Roman" w:hAnsi="Times New Roman" w:cs="Times New Roman"/>
          <w:color w:val="000000" w:themeColor="text1"/>
        </w:rPr>
        <w:softHyphen/>
        <w:t>вать художественный текст;</w:t>
      </w:r>
    </w:p>
    <w:p w:rsidR="006D6BD2" w:rsidRPr="0001456C" w:rsidRDefault="006D6BD2" w:rsidP="006D6BD2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 w:themeColor="text1"/>
        </w:rPr>
      </w:pPr>
      <w:r w:rsidRPr="0001456C">
        <w:rPr>
          <w:rFonts w:ascii="Times New Roman" w:hAnsi="Times New Roman" w:cs="Times New Roman"/>
          <w:color w:val="000000" w:themeColor="text1"/>
        </w:rPr>
        <w:t>овладение возможными алгоритмами постижения смыслов, заложенных в художественном тексте (или лю</w:t>
      </w:r>
      <w:r w:rsidRPr="0001456C">
        <w:rPr>
          <w:rFonts w:ascii="Times New Roman" w:hAnsi="Times New Roman" w:cs="Times New Roman"/>
          <w:color w:val="000000" w:themeColor="text1"/>
        </w:rPr>
        <w:softHyphen/>
        <w:t>бом другом речевом высказывании), и создание собствен</w:t>
      </w:r>
      <w:r w:rsidRPr="0001456C">
        <w:rPr>
          <w:rFonts w:ascii="Times New Roman" w:hAnsi="Times New Roman" w:cs="Times New Roman"/>
          <w:color w:val="000000" w:themeColor="text1"/>
        </w:rPr>
        <w:softHyphen/>
        <w:t>ного текста, представление своих оценок и суждений по поводу прочитанного;</w:t>
      </w:r>
    </w:p>
    <w:p w:rsidR="006D6BD2" w:rsidRPr="0001456C" w:rsidRDefault="006D6BD2" w:rsidP="006D6BD2">
      <w:pPr>
        <w:numPr>
          <w:ilvl w:val="0"/>
          <w:numId w:val="24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 w:themeColor="text1"/>
        </w:rPr>
      </w:pPr>
      <w:r w:rsidRPr="0001456C">
        <w:rPr>
          <w:rFonts w:ascii="Times New Roman" w:hAnsi="Times New Roman" w:cs="Times New Roman"/>
          <w:color w:val="000000" w:themeColor="text1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</w:t>
      </w:r>
      <w:r w:rsidRPr="0001456C">
        <w:rPr>
          <w:rFonts w:ascii="Times New Roman" w:hAnsi="Times New Roman" w:cs="Times New Roman"/>
          <w:color w:val="000000" w:themeColor="text1"/>
        </w:rPr>
        <w:softHyphen/>
        <w:t>графический поиск, находить и обрабатывать необходи</w:t>
      </w:r>
      <w:r w:rsidRPr="0001456C">
        <w:rPr>
          <w:rFonts w:ascii="Times New Roman" w:hAnsi="Times New Roman" w:cs="Times New Roman"/>
          <w:color w:val="000000" w:themeColor="text1"/>
        </w:rPr>
        <w:softHyphen/>
        <w:t>мую информацию из различных источников, включая Интернет и др.);</w:t>
      </w:r>
    </w:p>
    <w:p w:rsidR="006D6BD2" w:rsidRPr="0001456C" w:rsidRDefault="006D6BD2" w:rsidP="006D6BD2">
      <w:pPr>
        <w:numPr>
          <w:ilvl w:val="0"/>
          <w:numId w:val="24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 w:themeColor="text1"/>
        </w:rPr>
      </w:pPr>
      <w:r w:rsidRPr="0001456C">
        <w:rPr>
          <w:rFonts w:ascii="Times New Roman" w:hAnsi="Times New Roman" w:cs="Times New Roman"/>
          <w:color w:val="000000" w:themeColor="text1"/>
        </w:rPr>
        <w:t>использование опыта общения с произведениями ху</w:t>
      </w:r>
      <w:r w:rsidRPr="0001456C">
        <w:rPr>
          <w:rFonts w:ascii="Times New Roman" w:hAnsi="Times New Roman" w:cs="Times New Roman"/>
          <w:color w:val="000000" w:themeColor="text1"/>
        </w:rPr>
        <w:softHyphen/>
        <w:t>дожественной литературы в повседневной жизни и учеб</w:t>
      </w:r>
      <w:r w:rsidRPr="0001456C">
        <w:rPr>
          <w:rFonts w:ascii="Times New Roman" w:hAnsi="Times New Roman" w:cs="Times New Roman"/>
          <w:color w:val="000000" w:themeColor="text1"/>
        </w:rPr>
        <w:softHyphen/>
        <w:t>ной деятельности, речевом самосовершенствовании.</w:t>
      </w:r>
    </w:p>
    <w:p w:rsidR="006D6BD2" w:rsidRPr="0001456C" w:rsidRDefault="006D6BD2" w:rsidP="006D6BD2">
      <w:pPr>
        <w:pStyle w:val="a5"/>
        <w:numPr>
          <w:ilvl w:val="0"/>
          <w:numId w:val="25"/>
        </w:numPr>
        <w:jc w:val="both"/>
        <w:rPr>
          <w:rFonts w:cs="Times New Roman"/>
          <w:b/>
        </w:rPr>
      </w:pPr>
      <w:r w:rsidRPr="0001456C">
        <w:rPr>
          <w:rFonts w:cs="Times New Roman"/>
          <w:b/>
        </w:rPr>
        <w:t>Структура программы:</w:t>
      </w:r>
    </w:p>
    <w:p w:rsidR="006D6BD2" w:rsidRPr="0001456C" w:rsidRDefault="006D6BD2" w:rsidP="006D6BD2">
      <w:pPr>
        <w:ind w:firstLine="360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Программа построена с учетом принципов системности, научности,доступности, а также преемственности и перспективности между различными разделами курса.</w:t>
      </w:r>
    </w:p>
    <w:p w:rsidR="006D6BD2" w:rsidRPr="0001456C" w:rsidRDefault="006D6BD2" w:rsidP="006D6BD2">
      <w:pPr>
        <w:ind w:firstLine="360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  <w:color w:val="000000" w:themeColor="text1"/>
        </w:rPr>
        <w:t xml:space="preserve">Курс литературы в 5-8 классах строится на основе сочетания концентрического, историко-хронологического и проблемно-тематического принципов. </w:t>
      </w:r>
      <w:r w:rsidRPr="0001456C">
        <w:rPr>
          <w:rFonts w:ascii="Times New Roman" w:eastAsia="Times New Roman" w:hAnsi="Times New Roman" w:cs="Times New Roman"/>
          <w:color w:val="000000" w:themeColor="text1"/>
        </w:rPr>
        <w:t>Содержание каждого курса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 и значение книги в жизни писателя и читателя и т.д.).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color w:val="000000" w:themeColor="text1"/>
        </w:rPr>
        <w:t xml:space="preserve"> В 8 классе затронута одна из ведущих проблем – взаимосвязь литературы и истории. </w:t>
      </w:r>
    </w:p>
    <w:p w:rsidR="006D6BD2" w:rsidRPr="0001456C" w:rsidRDefault="006D6BD2" w:rsidP="006D6BD2">
      <w:pPr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В рабочей программе представлены следующие разделы:</w:t>
      </w:r>
      <w:r w:rsidRPr="0001456C">
        <w:rPr>
          <w:rFonts w:ascii="Times New Roman" w:hAnsi="Times New Roman" w:cs="Times New Roman"/>
        </w:rPr>
        <w:br/>
        <w:t>1. Устное народное творчество.</w:t>
      </w:r>
      <w:r w:rsidRPr="0001456C">
        <w:rPr>
          <w:rFonts w:ascii="Times New Roman" w:hAnsi="Times New Roman" w:cs="Times New Roman"/>
        </w:rPr>
        <w:br/>
        <w:t>2. Древнерусская литература.</w:t>
      </w:r>
      <w:r w:rsidRPr="0001456C">
        <w:rPr>
          <w:rFonts w:ascii="Times New Roman" w:hAnsi="Times New Roman" w:cs="Times New Roman"/>
        </w:rPr>
        <w:br/>
        <w:t>3. Русская литература XVIII в.</w:t>
      </w:r>
      <w:r w:rsidRPr="0001456C">
        <w:rPr>
          <w:rFonts w:ascii="Times New Roman" w:hAnsi="Times New Roman" w:cs="Times New Roman"/>
        </w:rPr>
        <w:br/>
        <w:t>4. Русская литература  XIX в.</w:t>
      </w:r>
      <w:r w:rsidRPr="0001456C">
        <w:rPr>
          <w:rFonts w:ascii="Times New Roman" w:hAnsi="Times New Roman" w:cs="Times New Roman"/>
        </w:rPr>
        <w:br/>
        <w:t>5. Русская литература  XX в.</w:t>
      </w:r>
      <w:r w:rsidRPr="0001456C">
        <w:rPr>
          <w:rFonts w:ascii="Times New Roman" w:hAnsi="Times New Roman" w:cs="Times New Roman"/>
        </w:rPr>
        <w:br/>
        <w:t>6. Литература народов России.</w:t>
      </w:r>
      <w:r w:rsidRPr="0001456C">
        <w:rPr>
          <w:rFonts w:ascii="Times New Roman" w:hAnsi="Times New Roman" w:cs="Times New Roman"/>
        </w:rPr>
        <w:br/>
        <w:t>7. Зарубежная литература.</w:t>
      </w:r>
      <w:r w:rsidRPr="0001456C">
        <w:rPr>
          <w:rFonts w:ascii="Times New Roman" w:hAnsi="Times New Roman" w:cs="Times New Roman"/>
        </w:rPr>
        <w:br/>
        <w:t>8. Обзоры.</w:t>
      </w:r>
      <w:r w:rsidRPr="0001456C">
        <w:rPr>
          <w:rFonts w:ascii="Times New Roman" w:hAnsi="Times New Roman" w:cs="Times New Roman"/>
        </w:rPr>
        <w:br/>
        <w:t>9. Сведения по теории и истории литературы.</w:t>
      </w:r>
      <w:r w:rsidRPr="0001456C">
        <w:rPr>
          <w:rFonts w:ascii="Times New Roman" w:hAnsi="Times New Roman" w:cs="Times New Roman"/>
        </w:rPr>
        <w:br/>
        <w:t xml:space="preserve">          В разделах 1—8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</w:t>
      </w:r>
      <w:r w:rsidRPr="0001456C">
        <w:rPr>
          <w:rFonts w:ascii="Times New Roman" w:hAnsi="Times New Roman" w:cs="Times New Roman"/>
        </w:rPr>
        <w:lastRenderedPageBreak/>
        <w:t>предшествует краткий обзор жизни и творчества писателя.</w:t>
      </w:r>
      <w:r w:rsidRPr="0001456C">
        <w:rPr>
          <w:rFonts w:ascii="Times New Roman" w:hAnsi="Times New Roman" w:cs="Times New Roman"/>
        </w:rPr>
        <w:br/>
        <w:t xml:space="preserve">          Материалы по теории и истории литературы представлены в каждом    разделе программы. 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    4. Основные образовательные технологии 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Форма организации образовательного процесса: </w:t>
      </w:r>
      <w:r w:rsidRPr="0001456C">
        <w:rPr>
          <w:rFonts w:ascii="Times New Roman" w:eastAsia="Times New Roman" w:hAnsi="Times New Roman" w:cs="Times New Roman"/>
        </w:rPr>
        <w:t>классно-урочная система.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>Технологии, используемые в обучении</w:t>
      </w:r>
      <w:r w:rsidRPr="0001456C">
        <w:rPr>
          <w:rFonts w:ascii="Times New Roman" w:eastAsia="Times New Roman" w:hAnsi="Times New Roman" w:cs="Times New Roman"/>
          <w:b/>
          <w:bCs/>
          <w:i/>
          <w:iCs/>
        </w:rPr>
        <w:t xml:space="preserve">: </w:t>
      </w:r>
      <w:r w:rsidRPr="0001456C">
        <w:rPr>
          <w:rFonts w:ascii="Times New Roman" w:eastAsia="Times New Roman" w:hAnsi="Times New Roman" w:cs="Times New Roman"/>
          <w:bCs/>
          <w:iCs/>
        </w:rPr>
        <w:t xml:space="preserve">деятельностный метод, метод </w:t>
      </w:r>
      <w:r w:rsidRPr="0001456C">
        <w:rPr>
          <w:rFonts w:ascii="Times New Roman" w:eastAsia="Times New Roman" w:hAnsi="Times New Roman" w:cs="Times New Roman"/>
        </w:rPr>
        <w:t>развивающего обучения, обучения в сотрудничестве (групповые технологии), информа</w:t>
      </w:r>
      <w:r w:rsidRPr="0001456C">
        <w:rPr>
          <w:rFonts w:ascii="Times New Roman" w:eastAsia="Times New Roman" w:hAnsi="Times New Roman" w:cs="Times New Roman"/>
        </w:rPr>
        <w:softHyphen/>
        <w:t>ционно-коммуникационные. В программу включен перечень необходимых видов работы по разви</w:t>
      </w:r>
      <w:r w:rsidRPr="0001456C">
        <w:rPr>
          <w:rFonts w:ascii="Times New Roman" w:eastAsia="Times New Roman" w:hAnsi="Times New Roman" w:cs="Times New Roman"/>
        </w:rPr>
        <w:softHyphen/>
        <w:t>тию речи: словарная работа, различные виды переска</w:t>
      </w:r>
      <w:r w:rsidRPr="0001456C">
        <w:rPr>
          <w:rFonts w:ascii="Times New Roman" w:eastAsia="Times New Roman" w:hAnsi="Times New Roman" w:cs="Times New Roman"/>
        </w:rPr>
        <w:softHyphen/>
        <w:t>за, устные и письменные сочинения, отзывы, доклады, диалоги, творческие работы.</w:t>
      </w:r>
    </w:p>
    <w:p w:rsidR="006D6BD2" w:rsidRPr="0085749C" w:rsidRDefault="006D6BD2" w:rsidP="0085749C">
      <w:pPr>
        <w:pStyle w:val="a5"/>
        <w:numPr>
          <w:ilvl w:val="0"/>
          <w:numId w:val="25"/>
        </w:numPr>
        <w:rPr>
          <w:rFonts w:cs="Times New Roman"/>
          <w:b/>
        </w:rPr>
      </w:pPr>
      <w:r w:rsidRPr="0085749C">
        <w:rPr>
          <w:rFonts w:cs="Times New Roman"/>
          <w:b/>
        </w:rPr>
        <w:t>Требования к уровню подготовки учащихся за курс литературы  8 класса</w:t>
      </w:r>
    </w:p>
    <w:p w:rsidR="0085749C" w:rsidRDefault="0085749C" w:rsidP="0085749C">
      <w:pPr>
        <w:pStyle w:val="a5"/>
        <w:rPr>
          <w:rFonts w:eastAsia="Times New Roman" w:cs="Times New Roman"/>
          <w:b/>
          <w:bCs/>
          <w:iCs/>
        </w:rPr>
      </w:pPr>
    </w:p>
    <w:p w:rsidR="0085749C" w:rsidRPr="0085749C" w:rsidRDefault="0085749C" w:rsidP="0085749C">
      <w:pPr>
        <w:pStyle w:val="a5"/>
        <w:rPr>
          <w:rFonts w:eastAsia="Times New Roman" w:cs="Times New Roman"/>
          <w:b/>
          <w:bCs/>
          <w:iCs/>
        </w:rPr>
      </w:pP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    6. Общая трудоемкость учебного предмета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На изучение предмета отводится 2 часа в неделю,68 часов в год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   7. Формы контроля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Оценка знаний по литературе и навыков письменной речи про</w:t>
      </w:r>
      <w:r w:rsidRPr="0001456C">
        <w:rPr>
          <w:rFonts w:ascii="Times New Roman" w:eastAsia="Times New Roman" w:hAnsi="Times New Roman" w:cs="Times New Roman"/>
        </w:rPr>
        <w:softHyphen/>
        <w:t>изводится на основании сочинений, тестов  и других письменных проверочных работ. Они проводятся в определенной последовательности и составляют важное средство развития речи.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1456C">
        <w:rPr>
          <w:rFonts w:ascii="Times New Roman" w:eastAsia="Times New Roman" w:hAnsi="Times New Roman" w:cs="Times New Roman"/>
        </w:rPr>
        <w:t>Формы контроля:сочинение, тестирование, устный опрос.</w:t>
      </w:r>
    </w:p>
    <w:p w:rsidR="006D6BD2" w:rsidRPr="0001456C" w:rsidRDefault="006D6BD2" w:rsidP="005F01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Промежуточная аттестация согласно Положения  о промежуточной аттестации обучающихся.</w:t>
      </w:r>
    </w:p>
    <w:p w:rsidR="006D6BD2" w:rsidRPr="002F73A8" w:rsidRDefault="006D6BD2" w:rsidP="002F73A8">
      <w:pPr>
        <w:rPr>
          <w:rFonts w:ascii="Times New Roman" w:hAnsi="Times New Roman" w:cs="Times New Roman"/>
          <w:b/>
        </w:rPr>
      </w:pPr>
      <w:r w:rsidRPr="002F73A8">
        <w:rPr>
          <w:rFonts w:ascii="Times New Roman" w:hAnsi="Times New Roman" w:cs="Times New Roman"/>
          <w:b/>
        </w:rPr>
        <w:t>Составитель:</w:t>
      </w:r>
      <w:r w:rsidR="002F73A8">
        <w:rPr>
          <w:rFonts w:ascii="Times New Roman" w:hAnsi="Times New Roman" w:cs="Times New Roman"/>
          <w:b/>
        </w:rPr>
        <w:t>Баснина В.Л.</w:t>
      </w:r>
      <w:r w:rsidRPr="002F73A8">
        <w:rPr>
          <w:rFonts w:ascii="Times New Roman" w:hAnsi="Times New Roman" w:cs="Times New Roman"/>
          <w:b/>
        </w:rPr>
        <w:t>, учитель русского языка и литературы.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D6BD2" w:rsidRDefault="006D6BD2" w:rsidP="006D6BD2">
      <w:pPr>
        <w:rPr>
          <w:rFonts w:ascii="Times New Roman" w:hAnsi="Times New Roman" w:cs="Times New Roman"/>
        </w:rPr>
      </w:pPr>
    </w:p>
    <w:p w:rsidR="002F73A8" w:rsidRDefault="002F73A8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5F011D" w:rsidRPr="0001456C" w:rsidRDefault="005F011D" w:rsidP="006D6BD2">
      <w:pPr>
        <w:rPr>
          <w:rFonts w:ascii="Times New Roman" w:hAnsi="Times New Roman" w:cs="Times New Roman"/>
        </w:rPr>
      </w:pPr>
    </w:p>
    <w:p w:rsidR="006D6BD2" w:rsidRPr="0001456C" w:rsidRDefault="006D6BD2" w:rsidP="006D6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6C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«Литература» 9  класс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</w:p>
    <w:p w:rsidR="006D6BD2" w:rsidRPr="0001456C" w:rsidRDefault="006D6BD2" w:rsidP="002F73A8">
      <w:pPr>
        <w:pStyle w:val="a5"/>
        <w:numPr>
          <w:ilvl w:val="0"/>
          <w:numId w:val="42"/>
        </w:numPr>
        <w:ind w:left="720"/>
        <w:rPr>
          <w:rFonts w:cs="Times New Roman"/>
        </w:rPr>
      </w:pPr>
      <w:r w:rsidRPr="0001456C">
        <w:rPr>
          <w:rFonts w:cs="Times New Roman"/>
          <w:b/>
        </w:rPr>
        <w:t xml:space="preserve">Место учебного предмета в структуре основной образовательной программы школы </w:t>
      </w:r>
      <w:r w:rsidRPr="0001456C">
        <w:rPr>
          <w:rFonts w:cs="Times New Roman"/>
        </w:rPr>
        <w:t>Литература включена в базовую часть гуманитарного цикла.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 xml:space="preserve">           Рабочая программа по литературе для 9класса составлена на основе:</w:t>
      </w:r>
    </w:p>
    <w:p w:rsidR="006D6BD2" w:rsidRPr="0001456C" w:rsidRDefault="006D6BD2" w:rsidP="006D6BD2">
      <w:pPr>
        <w:pStyle w:val="a5"/>
        <w:widowControl/>
        <w:numPr>
          <w:ilvl w:val="0"/>
          <w:numId w:val="27"/>
        </w:numPr>
        <w:suppressAutoHyphens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Федерального компонента государственного стандарта по литературе; </w:t>
      </w:r>
    </w:p>
    <w:p w:rsidR="006D6BD2" w:rsidRPr="0001456C" w:rsidRDefault="006D6BD2" w:rsidP="006D6BD2">
      <w:pPr>
        <w:pStyle w:val="a5"/>
        <w:widowControl/>
        <w:numPr>
          <w:ilvl w:val="0"/>
          <w:numId w:val="27"/>
        </w:numPr>
        <w:suppressAutoHyphens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Примерной программы среднего (полного) общего образования по литературе; </w:t>
      </w:r>
    </w:p>
    <w:p w:rsidR="006D6BD2" w:rsidRPr="0001456C" w:rsidRDefault="006D6BD2" w:rsidP="006D6BD2">
      <w:pPr>
        <w:pStyle w:val="a5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ru-RU"/>
        </w:rPr>
      </w:pPr>
      <w:r w:rsidRPr="0001456C">
        <w:rPr>
          <w:rFonts w:cs="Times New Roman"/>
        </w:rPr>
        <w:t xml:space="preserve">Программы под редакцией Коровиной В. Я. М, Просвещение , 2009 год </w:t>
      </w:r>
    </w:p>
    <w:p w:rsidR="006D6BD2" w:rsidRPr="005F011D" w:rsidRDefault="006D6BD2" w:rsidP="006D6BD2">
      <w:pPr>
        <w:pStyle w:val="a5"/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ru-RU"/>
        </w:rPr>
      </w:pPr>
      <w:r w:rsidRPr="0001456C">
        <w:rPr>
          <w:rFonts w:eastAsia="Times New Roman" w:cs="Times New Roman"/>
          <w:lang w:eastAsia="ru-RU"/>
        </w:rPr>
        <w:t>Используется</w:t>
      </w:r>
      <w:r w:rsidRPr="0001456C">
        <w:rPr>
          <w:rFonts w:eastAsia="Times New Roman" w:cs="Times New Roman"/>
          <w:bCs/>
          <w:iCs/>
          <w:lang w:eastAsia="ru-RU"/>
        </w:rPr>
        <w:t xml:space="preserve"> учебник: «Литература» 9 класс, </w:t>
      </w:r>
      <w:r w:rsidRPr="0001456C">
        <w:rPr>
          <w:rFonts w:eastAsia="Times New Roman" w:cs="Times New Roman"/>
          <w:lang w:eastAsia="ru-RU"/>
        </w:rPr>
        <w:t>в 2-х частях.</w:t>
      </w:r>
      <w:r w:rsidRPr="0001456C">
        <w:rPr>
          <w:rFonts w:eastAsia="Times New Roman" w:cs="Times New Roman"/>
          <w:bCs/>
          <w:iCs/>
          <w:lang w:eastAsia="ru-RU"/>
        </w:rPr>
        <w:t>В Я Коровина , В П Журавлёв  -</w:t>
      </w:r>
      <w:r w:rsidRPr="0001456C">
        <w:rPr>
          <w:rFonts w:eastAsia="Times New Roman" w:cs="Times New Roman"/>
          <w:lang w:eastAsia="ru-RU"/>
        </w:rPr>
        <w:t xml:space="preserve"> М.: Просвещение, </w:t>
      </w:r>
      <w:r w:rsidR="005F011D" w:rsidRPr="005F011D">
        <w:rPr>
          <w:rFonts w:eastAsia="Times New Roman" w:cs="Times New Roman"/>
          <w:lang w:eastAsia="ru-RU"/>
        </w:rPr>
        <w:t>2009</w:t>
      </w:r>
      <w:r w:rsidRPr="005F011D">
        <w:rPr>
          <w:rFonts w:eastAsia="Times New Roman" w:cs="Times New Roman"/>
          <w:lang w:eastAsia="ru-RU"/>
        </w:rPr>
        <w:t xml:space="preserve"> г. </w:t>
      </w:r>
    </w:p>
    <w:p w:rsidR="006D6BD2" w:rsidRPr="0001456C" w:rsidRDefault="006D6BD2" w:rsidP="002F73A8">
      <w:pPr>
        <w:pStyle w:val="a5"/>
        <w:numPr>
          <w:ilvl w:val="0"/>
          <w:numId w:val="42"/>
        </w:numPr>
        <w:ind w:left="720" w:right="20"/>
        <w:jc w:val="both"/>
        <w:rPr>
          <w:rFonts w:eastAsiaTheme="minorHAnsi" w:cs="Times New Roman"/>
          <w:bCs/>
          <w:color w:val="000000" w:themeColor="text1"/>
          <w:lang w:eastAsia="en-US"/>
        </w:rPr>
      </w:pPr>
      <w:r w:rsidRPr="0001456C">
        <w:rPr>
          <w:rFonts w:eastAsiaTheme="minorHAnsi" w:cs="Times New Roman"/>
          <w:b/>
          <w:bCs/>
          <w:color w:val="000000" w:themeColor="text1"/>
          <w:lang w:eastAsia="en-US"/>
        </w:rPr>
        <w:t xml:space="preserve">Главными целями  </w:t>
      </w:r>
      <w:r w:rsidRPr="0001456C">
        <w:rPr>
          <w:rFonts w:eastAsiaTheme="minorHAnsi" w:cs="Times New Roman"/>
          <w:bCs/>
          <w:color w:val="000000" w:themeColor="text1"/>
          <w:lang w:eastAsia="en-US"/>
        </w:rPr>
        <w:t>изучения предмета «Литература» являются: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49"/>
        <w:jc w:val="both"/>
        <w:rPr>
          <w:rFonts w:cs="Times New Roman"/>
        </w:rPr>
      </w:pPr>
      <w:r w:rsidRPr="0001456C">
        <w:rPr>
          <w:rFonts w:cs="Times New Roman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>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 xml:space="preserve">расширение круга чтения, повышение качества чтения, уровня восприятия и глубины проникновения в художественный текст, становится важным средством для поддержания этой основы на всех этапах изучения литературы в школе. </w:t>
      </w:r>
    </w:p>
    <w:p w:rsidR="006D6BD2" w:rsidRPr="0001456C" w:rsidRDefault="006D6BD2" w:rsidP="006D6BD2">
      <w:pPr>
        <w:pStyle w:val="a5"/>
        <w:widowControl/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 xml:space="preserve"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 В </w:t>
      </w:r>
      <w:r w:rsidRPr="0001456C">
        <w:rPr>
          <w:rFonts w:cs="Times New Roman"/>
          <w:b/>
        </w:rPr>
        <w:t>9 классе</w:t>
      </w:r>
      <w:r w:rsidRPr="0001456C">
        <w:rPr>
          <w:rFonts w:cs="Times New Roman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 Курс литературы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jc w:val="both"/>
        <w:rPr>
          <w:rFonts w:cs="Times New Roman"/>
          <w:b/>
        </w:rPr>
      </w:pPr>
      <w:r w:rsidRPr="0001456C">
        <w:rPr>
          <w:rFonts w:cs="Times New Roman"/>
          <w:b/>
        </w:rPr>
        <w:t>3 Структура  предмета:</w:t>
      </w:r>
    </w:p>
    <w:p w:rsidR="006D6BD2" w:rsidRPr="0001456C" w:rsidRDefault="006D6BD2" w:rsidP="006D6BD2">
      <w:pPr>
        <w:pStyle w:val="a5"/>
        <w:numPr>
          <w:ilvl w:val="0"/>
          <w:numId w:val="28"/>
        </w:numPr>
        <w:rPr>
          <w:rFonts w:cs="Times New Roman"/>
        </w:rPr>
      </w:pPr>
      <w:r w:rsidRPr="0001456C">
        <w:rPr>
          <w:rFonts w:cs="Times New Roman"/>
        </w:rPr>
        <w:t>Введение</w:t>
      </w:r>
    </w:p>
    <w:p w:rsidR="006D6BD2" w:rsidRPr="0001456C" w:rsidRDefault="006D6BD2" w:rsidP="006D6BD2">
      <w:pPr>
        <w:pStyle w:val="a5"/>
        <w:numPr>
          <w:ilvl w:val="0"/>
          <w:numId w:val="28"/>
        </w:numPr>
        <w:rPr>
          <w:rFonts w:cs="Times New Roman"/>
        </w:rPr>
      </w:pPr>
      <w:r w:rsidRPr="0001456C">
        <w:rPr>
          <w:rFonts w:cs="Times New Roman"/>
          <w:i/>
        </w:rPr>
        <w:t xml:space="preserve"> Древнерусская литература</w:t>
      </w:r>
    </w:p>
    <w:p w:rsidR="006D6BD2" w:rsidRPr="0001456C" w:rsidRDefault="006D6BD2" w:rsidP="006D6BD2">
      <w:pPr>
        <w:pStyle w:val="a5"/>
        <w:numPr>
          <w:ilvl w:val="0"/>
          <w:numId w:val="28"/>
        </w:numPr>
        <w:rPr>
          <w:rFonts w:cs="Times New Roman"/>
          <w:i/>
        </w:rPr>
      </w:pPr>
      <w:r w:rsidRPr="0001456C">
        <w:rPr>
          <w:rFonts w:cs="Times New Roman"/>
          <w:i/>
        </w:rPr>
        <w:t xml:space="preserve">Литература </w:t>
      </w:r>
      <w:r w:rsidRPr="0001456C">
        <w:rPr>
          <w:rFonts w:cs="Times New Roman"/>
          <w:i/>
          <w:lang w:val="en-US"/>
        </w:rPr>
        <w:t>XVIII</w:t>
      </w:r>
      <w:r w:rsidRPr="0001456C">
        <w:rPr>
          <w:rFonts w:cs="Times New Roman"/>
          <w:i/>
        </w:rPr>
        <w:t xml:space="preserve"> века</w:t>
      </w:r>
    </w:p>
    <w:p w:rsidR="006D6BD2" w:rsidRPr="0001456C" w:rsidRDefault="006D6BD2" w:rsidP="006D6BD2">
      <w:pPr>
        <w:pStyle w:val="a5"/>
        <w:numPr>
          <w:ilvl w:val="0"/>
          <w:numId w:val="28"/>
        </w:numPr>
        <w:rPr>
          <w:rFonts w:cs="Times New Roman"/>
          <w:i/>
        </w:rPr>
      </w:pPr>
      <w:r w:rsidRPr="0001456C">
        <w:rPr>
          <w:rFonts w:cs="Times New Roman"/>
          <w:i/>
        </w:rPr>
        <w:t xml:space="preserve">Русская литература </w:t>
      </w:r>
      <w:r w:rsidRPr="0001456C">
        <w:rPr>
          <w:rFonts w:cs="Times New Roman"/>
          <w:i/>
          <w:lang w:val="en-US"/>
        </w:rPr>
        <w:t>XIX</w:t>
      </w:r>
      <w:r w:rsidRPr="0001456C">
        <w:rPr>
          <w:rFonts w:cs="Times New Roman"/>
          <w:i/>
        </w:rPr>
        <w:t xml:space="preserve"> века</w:t>
      </w:r>
    </w:p>
    <w:p w:rsidR="006D6BD2" w:rsidRPr="0001456C" w:rsidRDefault="006D6BD2" w:rsidP="006D6BD2">
      <w:pPr>
        <w:pStyle w:val="a5"/>
        <w:numPr>
          <w:ilvl w:val="0"/>
          <w:numId w:val="28"/>
        </w:numPr>
        <w:rPr>
          <w:rFonts w:cs="Times New Roman"/>
        </w:rPr>
      </w:pPr>
      <w:r w:rsidRPr="0001456C">
        <w:rPr>
          <w:rFonts w:cs="Times New Roman"/>
        </w:rPr>
        <w:t xml:space="preserve">Поэзия </w:t>
      </w:r>
      <w:r w:rsidRPr="0001456C">
        <w:rPr>
          <w:rFonts w:cs="Times New Roman"/>
          <w:lang w:val="en-US"/>
        </w:rPr>
        <w:t>XIX</w:t>
      </w:r>
      <w:r w:rsidRPr="0001456C">
        <w:rPr>
          <w:rFonts w:cs="Times New Roman"/>
        </w:rPr>
        <w:t xml:space="preserve"> века</w:t>
      </w:r>
    </w:p>
    <w:p w:rsidR="006D6BD2" w:rsidRPr="0001456C" w:rsidRDefault="006D6BD2" w:rsidP="006D6BD2">
      <w:pPr>
        <w:pStyle w:val="a5"/>
        <w:numPr>
          <w:ilvl w:val="0"/>
          <w:numId w:val="28"/>
        </w:numPr>
        <w:rPr>
          <w:rFonts w:cs="Times New Roman"/>
          <w:i/>
        </w:rPr>
      </w:pPr>
      <w:r w:rsidRPr="0001456C">
        <w:rPr>
          <w:rFonts w:cs="Times New Roman"/>
          <w:i/>
        </w:rPr>
        <w:t xml:space="preserve">Русская литература </w:t>
      </w:r>
      <w:r w:rsidRPr="0001456C">
        <w:rPr>
          <w:rFonts w:cs="Times New Roman"/>
          <w:i/>
          <w:lang w:val="en-US"/>
        </w:rPr>
        <w:t xml:space="preserve">XX </w:t>
      </w:r>
    </w:p>
    <w:p w:rsidR="006D6BD2" w:rsidRPr="0001456C" w:rsidRDefault="006D6BD2" w:rsidP="006D6BD2">
      <w:pPr>
        <w:pStyle w:val="a5"/>
        <w:numPr>
          <w:ilvl w:val="0"/>
          <w:numId w:val="28"/>
        </w:numPr>
        <w:rPr>
          <w:rFonts w:cs="Times New Roman"/>
        </w:rPr>
      </w:pPr>
      <w:r w:rsidRPr="0001456C">
        <w:rPr>
          <w:rFonts w:cs="Times New Roman"/>
        </w:rPr>
        <w:t xml:space="preserve">Русская поэзия </w:t>
      </w:r>
      <w:r w:rsidRPr="0001456C">
        <w:rPr>
          <w:rFonts w:cs="Times New Roman"/>
          <w:lang w:val="en-US"/>
        </w:rPr>
        <w:t>XX</w:t>
      </w:r>
      <w:r w:rsidRPr="0001456C">
        <w:rPr>
          <w:rFonts w:cs="Times New Roman"/>
        </w:rPr>
        <w:t xml:space="preserve"> века</w:t>
      </w:r>
    </w:p>
    <w:p w:rsidR="006D6BD2" w:rsidRDefault="006D6BD2" w:rsidP="006D6BD2">
      <w:pPr>
        <w:pStyle w:val="a5"/>
        <w:numPr>
          <w:ilvl w:val="0"/>
          <w:numId w:val="28"/>
        </w:numPr>
        <w:rPr>
          <w:rFonts w:cs="Times New Roman"/>
          <w:i/>
        </w:rPr>
      </w:pPr>
      <w:r w:rsidRPr="0001456C">
        <w:rPr>
          <w:rFonts w:cs="Times New Roman"/>
          <w:i/>
        </w:rPr>
        <w:t>Теория литературы</w:t>
      </w:r>
    </w:p>
    <w:p w:rsidR="00980B91" w:rsidRPr="0001456C" w:rsidRDefault="00980B91" w:rsidP="00980B91">
      <w:pPr>
        <w:pStyle w:val="a5"/>
        <w:rPr>
          <w:rFonts w:cs="Times New Roman"/>
          <w:i/>
        </w:rPr>
      </w:pP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lastRenderedPageBreak/>
        <w:t xml:space="preserve">       4. Основные </w:t>
      </w:r>
      <w:r w:rsidRPr="0001456C">
        <w:rPr>
          <w:rFonts w:ascii="Times New Roman" w:eastAsia="Times New Roman" w:hAnsi="Times New Roman" w:cs="Times New Roman"/>
          <w:b/>
          <w:bCs/>
          <w:iCs/>
        </w:rPr>
        <w:t>формы организации образовательного процесса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Форма организации образовательного процесса: </w:t>
      </w:r>
      <w:r w:rsidRPr="0001456C">
        <w:rPr>
          <w:rFonts w:ascii="Times New Roman" w:eastAsia="Times New Roman" w:hAnsi="Times New Roman" w:cs="Times New Roman"/>
        </w:rPr>
        <w:t xml:space="preserve">классно-урочная система. </w:t>
      </w:r>
      <w:r w:rsidRPr="0001456C">
        <w:rPr>
          <w:rFonts w:ascii="Times New Roman" w:eastAsia="Times New Roman" w:hAnsi="Times New Roman" w:cs="Times New Roman"/>
          <w:bCs/>
          <w:iCs/>
        </w:rPr>
        <w:t>Содержание программы носит практико- и личностно ориентированный подход. При проведении уроков  используются различные формы организации учебного процесса:лекции, беседы, семинары, практикумы, работа в парах и группах.</w:t>
      </w:r>
    </w:p>
    <w:p w:rsidR="006D6BD2" w:rsidRPr="0001456C" w:rsidRDefault="006D6BD2" w:rsidP="006D6BD2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01456C">
        <w:rPr>
          <w:rFonts w:ascii="Times New Roman" w:hAnsi="Times New Roman" w:cs="Times New Roman"/>
          <w:b/>
        </w:rPr>
        <w:t>5. Требования к уровню подготовки учащихся за курс литературы 9  класса</w:t>
      </w:r>
    </w:p>
    <w:p w:rsidR="006D6BD2" w:rsidRPr="0001456C" w:rsidRDefault="006D6BD2" w:rsidP="006D6BD2">
      <w:pPr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i/>
        </w:rPr>
      </w:pPr>
      <w:r w:rsidRPr="0001456C">
        <w:rPr>
          <w:rFonts w:ascii="Times New Roman" w:hAnsi="Times New Roman" w:cs="Times New Roman"/>
          <w:i/>
        </w:rPr>
        <w:t xml:space="preserve">В результате изучения литературы ученик должен </w:t>
      </w:r>
    </w:p>
    <w:p w:rsidR="006D6BD2" w:rsidRPr="0001456C" w:rsidRDefault="006D6BD2" w:rsidP="006D6BD2">
      <w:pPr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/>
          <w:i/>
        </w:rPr>
      </w:pPr>
      <w:r w:rsidRPr="0001456C">
        <w:rPr>
          <w:rFonts w:ascii="Times New Roman" w:hAnsi="Times New Roman" w:cs="Times New Roman"/>
          <w:b/>
          <w:i/>
        </w:rPr>
        <w:t>знать/понимать:</w:t>
      </w:r>
    </w:p>
    <w:p w:rsidR="006D6BD2" w:rsidRPr="0001456C" w:rsidRDefault="006D6BD2" w:rsidP="006D6BD2">
      <w:pPr>
        <w:pStyle w:val="a5"/>
        <w:numPr>
          <w:ilvl w:val="0"/>
          <w:numId w:val="30"/>
        </w:numPr>
        <w:shd w:val="clear" w:color="auto" w:fill="FFFFFF"/>
        <w:tabs>
          <w:tab w:val="left" w:pos="917"/>
        </w:tabs>
        <w:suppressAutoHyphens w:val="0"/>
        <w:autoSpaceDE w:val="0"/>
        <w:autoSpaceDN w:val="0"/>
        <w:adjustRightInd w:val="0"/>
        <w:rPr>
          <w:rFonts w:cs="Times New Roman"/>
        </w:rPr>
      </w:pPr>
      <w:r w:rsidRPr="0001456C">
        <w:rPr>
          <w:rFonts w:cs="Times New Roman"/>
        </w:rPr>
        <w:t>образную природу словесного искусства;</w:t>
      </w:r>
    </w:p>
    <w:p w:rsidR="006D6BD2" w:rsidRPr="0001456C" w:rsidRDefault="006D6BD2" w:rsidP="006D6BD2">
      <w:pPr>
        <w:pStyle w:val="a5"/>
        <w:numPr>
          <w:ilvl w:val="0"/>
          <w:numId w:val="30"/>
        </w:numPr>
        <w:shd w:val="clear" w:color="auto" w:fill="FFFFFF"/>
        <w:tabs>
          <w:tab w:val="left" w:pos="917"/>
        </w:tabs>
        <w:suppressAutoHyphens w:val="0"/>
        <w:autoSpaceDE w:val="0"/>
        <w:autoSpaceDN w:val="0"/>
        <w:adjustRightInd w:val="0"/>
        <w:rPr>
          <w:rFonts w:cs="Times New Roman"/>
        </w:rPr>
      </w:pPr>
      <w:r w:rsidRPr="0001456C">
        <w:rPr>
          <w:rFonts w:cs="Times New Roman"/>
        </w:rPr>
        <w:t>общую характеристику развития русской литературы (этапы развития, основные литературные направления);</w:t>
      </w:r>
    </w:p>
    <w:p w:rsidR="006D6BD2" w:rsidRPr="0001456C" w:rsidRDefault="006D6BD2" w:rsidP="006D6BD2">
      <w:pPr>
        <w:pStyle w:val="a5"/>
        <w:numPr>
          <w:ilvl w:val="0"/>
          <w:numId w:val="30"/>
        </w:numPr>
        <w:shd w:val="clear" w:color="auto" w:fill="FFFFFF"/>
        <w:tabs>
          <w:tab w:val="left" w:pos="917"/>
        </w:tabs>
        <w:suppressAutoHyphens w:val="0"/>
        <w:autoSpaceDE w:val="0"/>
        <w:autoSpaceDN w:val="0"/>
        <w:adjustRightInd w:val="0"/>
        <w:rPr>
          <w:rFonts w:cs="Times New Roman"/>
        </w:rPr>
      </w:pPr>
      <w:r w:rsidRPr="0001456C">
        <w:rPr>
          <w:rFonts w:cs="Times New Roman"/>
        </w:rPr>
        <w:t>авторов и содержание изученных произведений;</w:t>
      </w:r>
    </w:p>
    <w:p w:rsidR="006D6BD2" w:rsidRPr="0001456C" w:rsidRDefault="006D6BD2" w:rsidP="006D6BD2">
      <w:pPr>
        <w:pStyle w:val="a5"/>
        <w:numPr>
          <w:ilvl w:val="0"/>
          <w:numId w:val="29"/>
        </w:numPr>
        <w:shd w:val="clear" w:color="auto" w:fill="FFFFFF"/>
        <w:tabs>
          <w:tab w:val="left" w:pos="92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6D6BD2" w:rsidRPr="0001456C" w:rsidRDefault="006D6BD2" w:rsidP="006D6BD2">
      <w:pPr>
        <w:pStyle w:val="a5"/>
        <w:numPr>
          <w:ilvl w:val="0"/>
          <w:numId w:val="31"/>
        </w:numPr>
        <w:rPr>
          <w:rFonts w:cs="Times New Roman"/>
          <w:iCs/>
        </w:rPr>
      </w:pPr>
      <w:r w:rsidRPr="0001456C">
        <w:rPr>
          <w:rFonts w:cs="Times New Roman"/>
          <w:iCs/>
        </w:rPr>
        <w:t>Основные этапы жизненного и творческого пути писателей-классиков.</w:t>
      </w:r>
    </w:p>
    <w:p w:rsidR="006D6BD2" w:rsidRPr="0001456C" w:rsidRDefault="006D6BD2" w:rsidP="006D6BD2">
      <w:pPr>
        <w:pStyle w:val="a5"/>
        <w:numPr>
          <w:ilvl w:val="0"/>
          <w:numId w:val="31"/>
        </w:numPr>
        <w:rPr>
          <w:rFonts w:cs="Times New Roman"/>
          <w:iCs/>
        </w:rPr>
      </w:pPr>
      <w:r w:rsidRPr="0001456C">
        <w:rPr>
          <w:rFonts w:cs="Times New Roman"/>
          <w:iCs/>
        </w:rPr>
        <w:t>Тексты художественных произведений.</w:t>
      </w:r>
    </w:p>
    <w:p w:rsidR="006D6BD2" w:rsidRPr="0001456C" w:rsidRDefault="006D6BD2" w:rsidP="006D6BD2">
      <w:pPr>
        <w:pStyle w:val="a5"/>
        <w:numPr>
          <w:ilvl w:val="0"/>
          <w:numId w:val="31"/>
        </w:numPr>
        <w:rPr>
          <w:rFonts w:cs="Times New Roman"/>
          <w:iCs/>
        </w:rPr>
      </w:pPr>
      <w:r w:rsidRPr="0001456C">
        <w:rPr>
          <w:rFonts w:cs="Times New Roman"/>
          <w:iCs/>
        </w:rPr>
        <w:t>Сюжет, особенности композиции.</w:t>
      </w:r>
    </w:p>
    <w:p w:rsidR="006D6BD2" w:rsidRPr="0001456C" w:rsidRDefault="006D6BD2" w:rsidP="006D6BD2">
      <w:pPr>
        <w:pStyle w:val="a5"/>
        <w:numPr>
          <w:ilvl w:val="0"/>
          <w:numId w:val="31"/>
        </w:numPr>
        <w:rPr>
          <w:rFonts w:cs="Times New Roman"/>
          <w:iCs/>
        </w:rPr>
      </w:pPr>
      <w:r w:rsidRPr="0001456C">
        <w:rPr>
          <w:rFonts w:cs="Times New Roman"/>
          <w:iCs/>
        </w:rPr>
        <w:t>Типическое значение характеров главных героев произведения.</w:t>
      </w:r>
    </w:p>
    <w:p w:rsidR="006D6BD2" w:rsidRPr="0001456C" w:rsidRDefault="006D6BD2" w:rsidP="006D6BD2">
      <w:pPr>
        <w:pStyle w:val="a5"/>
        <w:numPr>
          <w:ilvl w:val="0"/>
          <w:numId w:val="31"/>
        </w:numPr>
        <w:rPr>
          <w:rFonts w:cs="Times New Roman"/>
          <w:iCs/>
        </w:rPr>
      </w:pPr>
      <w:r w:rsidRPr="0001456C">
        <w:rPr>
          <w:rFonts w:cs="Times New Roman"/>
          <w:iCs/>
        </w:rPr>
        <w:t>Основные понятия по теории литературы.</w:t>
      </w:r>
    </w:p>
    <w:p w:rsidR="006D6BD2" w:rsidRPr="0001456C" w:rsidRDefault="006D6BD2" w:rsidP="006D6BD2">
      <w:pPr>
        <w:pStyle w:val="a5"/>
        <w:numPr>
          <w:ilvl w:val="0"/>
          <w:numId w:val="31"/>
        </w:numPr>
        <w:rPr>
          <w:rFonts w:cs="Times New Roman"/>
          <w:iCs/>
        </w:rPr>
      </w:pPr>
      <w:r w:rsidRPr="0001456C">
        <w:rPr>
          <w:rFonts w:cs="Times New Roman"/>
          <w:iCs/>
        </w:rPr>
        <w:t>Изобразительно-выразительные средства языка.</w:t>
      </w:r>
    </w:p>
    <w:p w:rsidR="006D6BD2" w:rsidRPr="0001456C" w:rsidRDefault="006D6BD2" w:rsidP="006D6BD2">
      <w:pPr>
        <w:pStyle w:val="a5"/>
        <w:numPr>
          <w:ilvl w:val="0"/>
          <w:numId w:val="31"/>
        </w:numPr>
        <w:rPr>
          <w:rFonts w:cs="Times New Roman"/>
          <w:iCs/>
        </w:rPr>
      </w:pPr>
      <w:r w:rsidRPr="0001456C">
        <w:rPr>
          <w:rFonts w:cs="Times New Roman"/>
          <w:iCs/>
        </w:rPr>
        <w:t>Элементы стихотворной речи.</w:t>
      </w:r>
    </w:p>
    <w:p w:rsidR="006D6BD2" w:rsidRPr="0001456C" w:rsidRDefault="006D6BD2" w:rsidP="006D6BD2">
      <w:pPr>
        <w:shd w:val="clear" w:color="auto" w:fill="FFFFFF"/>
        <w:tabs>
          <w:tab w:val="left" w:pos="922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/>
        </w:rPr>
      </w:pPr>
      <w:r w:rsidRPr="0001456C">
        <w:rPr>
          <w:rFonts w:ascii="Times New Roman" w:hAnsi="Times New Roman" w:cs="Times New Roman"/>
          <w:b/>
          <w:i/>
        </w:rPr>
        <w:t>уметь: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22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>прослеживать темы русской литературы в их историческом изменении;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22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>определять индивидуальное и общее в эстетических принципах и стилях поэтов и писателей разных эпох;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22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определять идейную и эстетическую позицию писателя; 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22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>анализировать произведение литературы с учетом художественных особенностей и жанровой специфики;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22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>оценивать проблематику современной литературы;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22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22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различать героя, повествователя и автора в художественном произведении; 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22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>осознавать своеобразие эмоционально-образного мира автора и откликаться на него;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31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31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>находить информацию в словарях, справочниках, периодике, сети Интернет;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shd w:val="clear" w:color="auto" w:fill="FFFFFF"/>
        <w:tabs>
          <w:tab w:val="left" w:pos="931"/>
          <w:tab w:val="left" w:pos="9360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1456C">
        <w:rPr>
          <w:rFonts w:cs="Times New Roman"/>
        </w:rPr>
        <w:t xml:space="preserve">выявлять авторскую позицию, отражать свое отношение к прочитанному; </w:t>
      </w:r>
    </w:p>
    <w:p w:rsidR="006D6BD2" w:rsidRPr="0001456C" w:rsidRDefault="006D6BD2" w:rsidP="006D6BD2">
      <w:pPr>
        <w:pStyle w:val="a5"/>
        <w:numPr>
          <w:ilvl w:val="0"/>
          <w:numId w:val="32"/>
        </w:numPr>
        <w:rPr>
          <w:rFonts w:cs="Times New Roman"/>
        </w:rPr>
      </w:pPr>
      <w:r w:rsidRPr="0001456C">
        <w:rPr>
          <w:rFonts w:cs="Times New Roman"/>
        </w:rPr>
        <w:t>строить устные и письменные высказывания в связи с изученным произведением.</w:t>
      </w:r>
    </w:p>
    <w:p w:rsidR="006D6BD2" w:rsidRPr="0001456C" w:rsidRDefault="006D6BD2" w:rsidP="006D6BD2">
      <w:pPr>
        <w:rPr>
          <w:rFonts w:ascii="Times New Roman" w:hAnsi="Times New Roman" w:cs="Times New Roman"/>
          <w:i/>
          <w:iCs/>
        </w:rPr>
      </w:pPr>
      <w:r w:rsidRPr="0001456C">
        <w:rPr>
          <w:rFonts w:ascii="Times New Roman" w:hAnsi="Times New Roman" w:cs="Times New Roman"/>
          <w:i/>
          <w:iCs/>
        </w:rPr>
        <w:t>Учащиеся должны уметь: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lastRenderedPageBreak/>
        <w:t xml:space="preserve">• </w:t>
      </w:r>
      <w:r w:rsidRPr="0001456C">
        <w:rPr>
          <w:rFonts w:ascii="Times New Roman" w:hAnsi="Times New Roman" w:cs="Times New Roman"/>
          <w:iCs/>
        </w:rPr>
        <w:t>Анализировать произведения с учётом его идейно-художественного своеобразия.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Определять принадлежность к одному из литературных родов (эпос, лирика, драма).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Выявлять роль героя в раскрытии идейного содержания произведения и авторскую оценку героя.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Обосновывать свою точку зрения о произведении, героях, их поступках, обобщать.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Свободно владеть монологической речью, уметь высказывать свои суждения и аргументировано их отстаивать.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Составлять план и конспекты литературно-критической статьи.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Готовить доклад, сообщение, реферат на литературную тему, презентации на заданную тему.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Писать сочинение на публицистическую или литературную тему.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 xml:space="preserve">Пользоваться словарями различных типов, справочниками. 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 6. Общая трудоемкость учебного предмета 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Согласно действующему базисному учебному плану школы рабочая программа предусматривает обучение литературе на базовом уровне  в 9 классе в объёме 102 часов в год, 3 часа в неделю.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7. Формы контроля.</w:t>
      </w:r>
    </w:p>
    <w:p w:rsidR="006D6BD2" w:rsidRPr="0001456C" w:rsidRDefault="006D6BD2" w:rsidP="006D6BD2">
      <w:pPr>
        <w:ind w:firstLine="709"/>
        <w:jc w:val="both"/>
        <w:rPr>
          <w:rFonts w:ascii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>Итоговый контроль проводится в форме зачетов, контрольных сочинений, тестирования.</w:t>
      </w:r>
      <w:r w:rsidRPr="0001456C">
        <w:rPr>
          <w:rFonts w:ascii="Times New Roman" w:hAnsi="Times New Roman" w:cs="Times New Roman"/>
          <w:i/>
        </w:rPr>
        <w:t xml:space="preserve"> Виды контроля: </w:t>
      </w:r>
    </w:p>
    <w:p w:rsidR="006D6BD2" w:rsidRPr="0001456C" w:rsidRDefault="006D6BD2" w:rsidP="006D6BD2">
      <w:pPr>
        <w:ind w:firstLine="709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- </w:t>
      </w:r>
      <w:r w:rsidRPr="0001456C">
        <w:rPr>
          <w:rFonts w:ascii="Times New Roman" w:hAnsi="Times New Roman" w:cs="Times New Roman"/>
          <w:i/>
        </w:rPr>
        <w:t>текущий:</w:t>
      </w:r>
      <w:r w:rsidRPr="0001456C">
        <w:rPr>
          <w:rFonts w:ascii="Times New Roman" w:hAnsi="Times New Roman" w:cs="Times New Roman"/>
        </w:rPr>
        <w:t xml:space="preserve"> 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</w:p>
    <w:p w:rsidR="006D6BD2" w:rsidRPr="0001456C" w:rsidRDefault="006D6BD2" w:rsidP="006D6BD2">
      <w:pPr>
        <w:ind w:firstLine="709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- </w:t>
      </w:r>
      <w:r w:rsidRPr="0001456C">
        <w:rPr>
          <w:rFonts w:ascii="Times New Roman" w:hAnsi="Times New Roman" w:cs="Times New Roman"/>
          <w:i/>
        </w:rPr>
        <w:t>итоговый:</w:t>
      </w:r>
      <w:r w:rsidRPr="0001456C">
        <w:rPr>
          <w:rFonts w:ascii="Times New Roman" w:hAnsi="Times New Roman" w:cs="Times New Roman"/>
        </w:rPr>
        <w:t xml:space="preserve"> анализ стихотворения, развернутый ответ на проблемный вопрос, литературный ринг, выполнение заданий в тестовой форме. </w:t>
      </w:r>
    </w:p>
    <w:p w:rsidR="006D6BD2" w:rsidRPr="0001456C" w:rsidRDefault="006D6BD2" w:rsidP="005F01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Промежуточная аттестация согласно Положения  о проме</w:t>
      </w:r>
      <w:r w:rsidR="005F011D">
        <w:rPr>
          <w:rFonts w:ascii="Times New Roman" w:hAnsi="Times New Roman" w:cs="Times New Roman"/>
        </w:rPr>
        <w:t>жуточной аттестации обучающихся</w:t>
      </w:r>
    </w:p>
    <w:p w:rsidR="006D6BD2" w:rsidRPr="002F73A8" w:rsidRDefault="006D6BD2" w:rsidP="002F73A8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</w:rPr>
      </w:pPr>
      <w:r w:rsidRPr="002F73A8">
        <w:rPr>
          <w:rFonts w:ascii="Times New Roman" w:hAnsi="Times New Roman" w:cs="Times New Roman"/>
          <w:b/>
        </w:rPr>
        <w:t xml:space="preserve">Составитель: учитель русского языка и литературы </w:t>
      </w:r>
      <w:r w:rsidR="002F73A8" w:rsidRPr="002F73A8">
        <w:rPr>
          <w:rFonts w:ascii="Times New Roman" w:hAnsi="Times New Roman" w:cs="Times New Roman"/>
          <w:b/>
        </w:rPr>
        <w:t>Баснина В.Л.</w:t>
      </w:r>
    </w:p>
    <w:p w:rsidR="002F73A8" w:rsidRDefault="002F73A8" w:rsidP="006D6BD2">
      <w:pPr>
        <w:rPr>
          <w:rFonts w:ascii="Times New Roman" w:hAnsi="Times New Roman" w:cs="Times New Roman"/>
        </w:rPr>
      </w:pPr>
    </w:p>
    <w:p w:rsidR="002F73A8" w:rsidRPr="0001456C" w:rsidRDefault="002F73A8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6D6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6D6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6D6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D2" w:rsidRPr="00980B91" w:rsidRDefault="006D6BD2" w:rsidP="006D6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9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«Литература» 10 класс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</w:p>
    <w:p w:rsidR="006D6BD2" w:rsidRPr="00980B91" w:rsidRDefault="00980B91" w:rsidP="00980B91">
      <w:pPr>
        <w:ind w:left="284"/>
        <w:rPr>
          <w:rFonts w:ascii="Times New Roman" w:hAnsi="Times New Roman" w:cs="Times New Roman"/>
          <w:sz w:val="24"/>
          <w:szCs w:val="24"/>
        </w:rPr>
      </w:pPr>
      <w:r w:rsidRPr="00980B9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D6BD2" w:rsidRPr="00980B91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структуре основной образовательной программы школы </w:t>
      </w:r>
      <w:r w:rsidR="006D6BD2" w:rsidRPr="00980B91">
        <w:rPr>
          <w:rFonts w:ascii="Times New Roman" w:hAnsi="Times New Roman" w:cs="Times New Roman"/>
          <w:sz w:val="24"/>
          <w:szCs w:val="24"/>
        </w:rPr>
        <w:t>Литература включена в базовую часть гуманитарного цикла.</w:t>
      </w:r>
    </w:p>
    <w:p w:rsidR="006D6BD2" w:rsidRPr="00980B91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91">
        <w:rPr>
          <w:rFonts w:ascii="Times New Roman" w:eastAsia="Times New Roman" w:hAnsi="Times New Roman" w:cs="Times New Roman"/>
          <w:sz w:val="24"/>
          <w:szCs w:val="24"/>
        </w:rPr>
        <w:t xml:space="preserve">           Рабочая программа по литературе для 10 класса составлена на основе:</w:t>
      </w:r>
    </w:p>
    <w:p w:rsidR="006D6BD2" w:rsidRPr="00980B91" w:rsidRDefault="006D6BD2" w:rsidP="006D6BD2">
      <w:pPr>
        <w:pStyle w:val="a5"/>
        <w:widowControl/>
        <w:numPr>
          <w:ilvl w:val="0"/>
          <w:numId w:val="27"/>
        </w:numPr>
        <w:suppressAutoHyphens w:val="0"/>
        <w:jc w:val="both"/>
        <w:rPr>
          <w:rFonts w:cs="Times New Roman"/>
          <w:szCs w:val="24"/>
        </w:rPr>
      </w:pPr>
      <w:r w:rsidRPr="00980B91">
        <w:rPr>
          <w:rFonts w:cs="Times New Roman"/>
          <w:szCs w:val="24"/>
        </w:rPr>
        <w:t xml:space="preserve">Федерального компонента государственного стандарта по литературе; </w:t>
      </w:r>
    </w:p>
    <w:p w:rsidR="006D6BD2" w:rsidRPr="00980B91" w:rsidRDefault="006D6BD2" w:rsidP="006D6BD2">
      <w:pPr>
        <w:pStyle w:val="a5"/>
        <w:widowControl/>
        <w:numPr>
          <w:ilvl w:val="0"/>
          <w:numId w:val="27"/>
        </w:numPr>
        <w:suppressAutoHyphens w:val="0"/>
        <w:jc w:val="both"/>
        <w:rPr>
          <w:rFonts w:cs="Times New Roman"/>
          <w:szCs w:val="24"/>
        </w:rPr>
      </w:pPr>
      <w:r w:rsidRPr="00980B91">
        <w:rPr>
          <w:rFonts w:cs="Times New Roman"/>
          <w:szCs w:val="24"/>
        </w:rPr>
        <w:t xml:space="preserve">Примерной программы среднего (полного) общего образования по литературе; </w:t>
      </w:r>
    </w:p>
    <w:p w:rsidR="006D6BD2" w:rsidRPr="00980B91" w:rsidRDefault="006D6BD2" w:rsidP="006D6BD2">
      <w:pPr>
        <w:pStyle w:val="a5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980B91">
        <w:rPr>
          <w:rFonts w:cs="Times New Roman"/>
          <w:szCs w:val="24"/>
        </w:rPr>
        <w:t xml:space="preserve">Программы под редакцией Коровиной В. Я. </w:t>
      </w:r>
    </w:p>
    <w:p w:rsidR="006D6BD2" w:rsidRPr="00980B91" w:rsidRDefault="006D6BD2" w:rsidP="006D6BD2">
      <w:pPr>
        <w:pStyle w:val="a5"/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980B91">
        <w:rPr>
          <w:rFonts w:eastAsia="Times New Roman" w:cs="Times New Roman"/>
          <w:szCs w:val="24"/>
          <w:lang w:eastAsia="ru-RU"/>
        </w:rPr>
        <w:t>Используется</w:t>
      </w:r>
      <w:r w:rsidRPr="00980B91">
        <w:rPr>
          <w:rFonts w:eastAsia="Times New Roman" w:cs="Times New Roman"/>
          <w:bCs/>
          <w:iCs/>
          <w:szCs w:val="24"/>
          <w:lang w:eastAsia="ru-RU"/>
        </w:rPr>
        <w:t xml:space="preserve"> учебник: «Литература» 10 класс, </w:t>
      </w:r>
      <w:r w:rsidRPr="00980B91">
        <w:rPr>
          <w:rFonts w:eastAsia="Times New Roman" w:cs="Times New Roman"/>
          <w:szCs w:val="24"/>
          <w:lang w:eastAsia="ru-RU"/>
        </w:rPr>
        <w:t>в 2-х частях.</w:t>
      </w:r>
      <w:r w:rsidRPr="00980B91">
        <w:rPr>
          <w:rFonts w:eastAsia="Times New Roman" w:cs="Times New Roman"/>
          <w:bCs/>
          <w:iCs/>
          <w:szCs w:val="24"/>
          <w:lang w:eastAsia="ru-RU"/>
        </w:rPr>
        <w:t xml:space="preserve"> Ю.В. Лебедев -</w:t>
      </w:r>
      <w:r w:rsidRPr="00980B91">
        <w:rPr>
          <w:rFonts w:eastAsia="Times New Roman" w:cs="Times New Roman"/>
          <w:szCs w:val="24"/>
          <w:lang w:eastAsia="ru-RU"/>
        </w:rPr>
        <w:t xml:space="preserve"> М.: Просвещение, </w:t>
      </w:r>
      <w:r w:rsidR="005F011D" w:rsidRPr="005F011D">
        <w:rPr>
          <w:rFonts w:eastAsia="Times New Roman" w:cs="Times New Roman"/>
          <w:szCs w:val="24"/>
          <w:lang w:eastAsia="ru-RU"/>
        </w:rPr>
        <w:t>2009 г.</w:t>
      </w:r>
    </w:p>
    <w:p w:rsidR="00980B91" w:rsidRPr="00980B91" w:rsidRDefault="00980B91" w:rsidP="006D6BD2">
      <w:pPr>
        <w:pStyle w:val="a5"/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6D6BD2" w:rsidRPr="00980B91" w:rsidRDefault="00980B91" w:rsidP="00980B91">
      <w:pPr>
        <w:ind w:left="284" w:right="20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980B9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2. </w:t>
      </w:r>
      <w:r w:rsidR="006D6BD2" w:rsidRPr="00980B9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Главными целями  </w:t>
      </w:r>
      <w:r w:rsidR="006D6BD2" w:rsidRPr="00980B9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изучения предмета «Литература» являются: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49"/>
        <w:jc w:val="both"/>
        <w:rPr>
          <w:rFonts w:cs="Times New Roman"/>
        </w:rPr>
      </w:pPr>
      <w:r w:rsidRPr="0001456C">
        <w:rPr>
          <w:rFonts w:cs="Times New Roman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D6BD2" w:rsidRPr="0001456C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>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D6BD2" w:rsidRDefault="006D6BD2" w:rsidP="006D6BD2">
      <w:pPr>
        <w:pStyle w:val="a5"/>
        <w:widowControl/>
        <w:numPr>
          <w:ilvl w:val="0"/>
          <w:numId w:val="28"/>
        </w:numPr>
        <w:suppressAutoHyphens w:val="0"/>
        <w:ind w:left="0" w:firstLine="360"/>
        <w:jc w:val="both"/>
        <w:rPr>
          <w:rFonts w:cs="Times New Roman"/>
        </w:rPr>
      </w:pPr>
      <w:r w:rsidRPr="0001456C">
        <w:rPr>
          <w:rFonts w:cs="Times New Roman"/>
        </w:rPr>
        <w:t xml:space="preserve">расширение круга чтения, повышение качества чтения, уровня восприятия и глубины проникновения в художественный текст, становится важным средством для поддержания этой основы на всех этапах изучения литературы в школе. </w:t>
      </w:r>
    </w:p>
    <w:p w:rsidR="00980B91" w:rsidRPr="0001456C" w:rsidRDefault="00980B91" w:rsidP="00980B91">
      <w:pPr>
        <w:pStyle w:val="a5"/>
        <w:widowControl/>
        <w:suppressAutoHyphens w:val="0"/>
        <w:ind w:left="360"/>
        <w:jc w:val="both"/>
        <w:rPr>
          <w:rFonts w:cs="Times New Roman"/>
        </w:rPr>
      </w:pPr>
    </w:p>
    <w:p w:rsidR="006D6BD2" w:rsidRPr="0001456C" w:rsidRDefault="00980B91" w:rsidP="00980B91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6D6BD2" w:rsidRPr="0001456C">
        <w:rPr>
          <w:rFonts w:ascii="Times New Roman" w:hAnsi="Times New Roman" w:cs="Times New Roman"/>
          <w:b/>
        </w:rPr>
        <w:t>Структура программы:</w:t>
      </w:r>
    </w:p>
    <w:p w:rsidR="006D6BD2" w:rsidRPr="00980B91" w:rsidRDefault="006D6BD2" w:rsidP="00980B91">
      <w:pPr>
        <w:rPr>
          <w:rFonts w:ascii="Times New Roman" w:hAnsi="Times New Roman" w:cs="Times New Roman"/>
          <w:sz w:val="24"/>
          <w:szCs w:val="24"/>
        </w:rPr>
      </w:pPr>
      <w:r w:rsidRPr="00980B91">
        <w:rPr>
          <w:rFonts w:ascii="Times New Roman" w:hAnsi="Times New Roman" w:cs="Times New Roman"/>
          <w:sz w:val="24"/>
          <w:szCs w:val="24"/>
        </w:rPr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6D6BD2" w:rsidRPr="00980B91" w:rsidRDefault="006D6BD2" w:rsidP="00980B91">
      <w:pPr>
        <w:rPr>
          <w:rFonts w:ascii="Times New Roman" w:hAnsi="Times New Roman" w:cs="Times New Roman"/>
          <w:sz w:val="24"/>
          <w:szCs w:val="24"/>
        </w:rPr>
      </w:pPr>
      <w:r w:rsidRPr="00980B91">
        <w:rPr>
          <w:rFonts w:ascii="Times New Roman" w:hAnsi="Times New Roman" w:cs="Times New Roman"/>
          <w:sz w:val="24"/>
          <w:szCs w:val="24"/>
        </w:rPr>
        <w:t xml:space="preserve">В </w:t>
      </w:r>
      <w:r w:rsidRPr="00980B91">
        <w:rPr>
          <w:rFonts w:ascii="Times New Roman" w:hAnsi="Times New Roman" w:cs="Times New Roman"/>
          <w:bCs/>
          <w:sz w:val="24"/>
          <w:szCs w:val="24"/>
        </w:rPr>
        <w:t>десятом классе</w:t>
      </w:r>
      <w:r w:rsidRPr="00980B91">
        <w:rPr>
          <w:rFonts w:ascii="Times New Roman" w:hAnsi="Times New Roman" w:cs="Times New Roman"/>
          <w:sz w:val="24"/>
          <w:szCs w:val="24"/>
        </w:rPr>
        <w:t xml:space="preserve">ученик знакомится </w:t>
      </w:r>
      <w:r w:rsidRPr="00980B91">
        <w:rPr>
          <w:rFonts w:ascii="Times New Roman" w:hAnsi="Times New Roman" w:cs="Times New Roman"/>
          <w:bCs/>
          <w:sz w:val="24"/>
          <w:szCs w:val="24"/>
        </w:rPr>
        <w:t>с курсом на историко-литературной основе</w:t>
      </w:r>
      <w:r w:rsidRPr="00980B91">
        <w:rPr>
          <w:rFonts w:ascii="Times New Roman" w:hAnsi="Times New Roman" w:cs="Times New Roman"/>
          <w:sz w:val="24"/>
          <w:szCs w:val="24"/>
        </w:rPr>
        <w:t>. Структура курса дает возможность освоить историю литературы, поскольку сочетание обзорных и монографических тем рисует панорамную картину литературного процесса.</w:t>
      </w:r>
    </w:p>
    <w:p w:rsidR="006D6BD2" w:rsidRPr="00980B91" w:rsidRDefault="006D6BD2" w:rsidP="00980B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0B91">
        <w:rPr>
          <w:rFonts w:ascii="Times New Roman" w:hAnsi="Times New Roman" w:cs="Times New Roman"/>
          <w:sz w:val="24"/>
          <w:szCs w:val="24"/>
        </w:rPr>
        <w:t xml:space="preserve">В </w:t>
      </w:r>
      <w:r w:rsidRPr="00980B91">
        <w:rPr>
          <w:rFonts w:ascii="Times New Roman" w:hAnsi="Times New Roman" w:cs="Times New Roman"/>
          <w:bCs/>
          <w:sz w:val="24"/>
          <w:szCs w:val="24"/>
        </w:rPr>
        <w:t>десятом классе</w:t>
      </w:r>
      <w:r w:rsidRPr="00980B91">
        <w:rPr>
          <w:rFonts w:ascii="Times New Roman" w:hAnsi="Times New Roman" w:cs="Times New Roman"/>
          <w:sz w:val="24"/>
          <w:szCs w:val="24"/>
        </w:rPr>
        <w:t xml:space="preserve"> представлена русская литература XIX века. Это яркие страницы романтизма, становление реализма, зарождение и развитие русской литературной критики.</w:t>
      </w:r>
    </w:p>
    <w:p w:rsidR="006D6BD2" w:rsidRPr="00980B91" w:rsidRDefault="006D6BD2" w:rsidP="00980B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80B91">
        <w:rPr>
          <w:rFonts w:ascii="Times New Roman" w:hAnsi="Times New Roman" w:cs="Times New Roman"/>
          <w:sz w:val="24"/>
          <w:szCs w:val="24"/>
        </w:rPr>
        <w:lastRenderedPageBreak/>
        <w:t>Курс литературы в 10 классе включает обзорные и монографические темы, сочетание которых помогает представить логику развития родной литературы.</w:t>
      </w:r>
    </w:p>
    <w:p w:rsidR="006D6BD2" w:rsidRPr="00980B91" w:rsidRDefault="006D6BD2" w:rsidP="00980B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80B91">
        <w:rPr>
          <w:rFonts w:ascii="Times New Roman" w:hAnsi="Times New Roman" w:cs="Times New Roman"/>
          <w:sz w:val="24"/>
          <w:szCs w:val="24"/>
        </w:rPr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6D6BD2" w:rsidRPr="00980B91" w:rsidRDefault="006D6BD2" w:rsidP="00980B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80B91">
        <w:rPr>
          <w:rFonts w:ascii="Times New Roman" w:hAnsi="Times New Roman" w:cs="Times New Roman"/>
          <w:sz w:val="24"/>
          <w:szCs w:val="24"/>
        </w:rPr>
        <w:t>Монографические темы 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  4. Основные </w:t>
      </w:r>
      <w:r w:rsidRPr="0001456C">
        <w:rPr>
          <w:rFonts w:ascii="Times New Roman" w:eastAsia="Times New Roman" w:hAnsi="Times New Roman" w:cs="Times New Roman"/>
          <w:b/>
          <w:bCs/>
          <w:iCs/>
        </w:rPr>
        <w:t>формы организации образовательного процесса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Форма организации образовательного процесса: </w:t>
      </w:r>
      <w:r w:rsidRPr="0001456C">
        <w:rPr>
          <w:rFonts w:ascii="Times New Roman" w:eastAsia="Times New Roman" w:hAnsi="Times New Roman" w:cs="Times New Roman"/>
        </w:rPr>
        <w:t xml:space="preserve">классно-урочная система. </w:t>
      </w:r>
      <w:r w:rsidRPr="0001456C">
        <w:rPr>
          <w:rFonts w:ascii="Times New Roman" w:eastAsia="Times New Roman" w:hAnsi="Times New Roman" w:cs="Times New Roman"/>
          <w:bCs/>
          <w:iCs/>
        </w:rPr>
        <w:t>Содержание программы носит практико- и личностно ориентированный подход. При проведении уроков  используются различные формы организации учебного процесса:лекции, беседы, семинары, практикумы, работа в парах и группах.</w:t>
      </w:r>
    </w:p>
    <w:p w:rsidR="006D6BD2" w:rsidRPr="0001456C" w:rsidRDefault="006D6BD2" w:rsidP="006D6BD2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01456C">
        <w:rPr>
          <w:rFonts w:ascii="Times New Roman" w:hAnsi="Times New Roman" w:cs="Times New Roman"/>
          <w:b/>
        </w:rPr>
        <w:t>5. Требования к уровню подготовки учащихся за курс литературы 10 класса</w:t>
      </w:r>
    </w:p>
    <w:p w:rsidR="006D6BD2" w:rsidRPr="0001456C" w:rsidRDefault="006D6BD2" w:rsidP="006D6BD2">
      <w:pPr>
        <w:rPr>
          <w:rFonts w:ascii="Times New Roman" w:hAnsi="Times New Roman" w:cs="Times New Roman"/>
          <w:i/>
          <w:iCs/>
        </w:rPr>
      </w:pPr>
      <w:r w:rsidRPr="0001456C">
        <w:rPr>
          <w:rFonts w:ascii="Times New Roman" w:hAnsi="Times New Roman" w:cs="Times New Roman"/>
          <w:i/>
          <w:iCs/>
        </w:rPr>
        <w:t>Учащиеся должны знать:</w:t>
      </w:r>
    </w:p>
    <w:p w:rsidR="006D6BD2" w:rsidRPr="0001456C" w:rsidRDefault="006D6BD2" w:rsidP="006D6BD2">
      <w:pPr>
        <w:ind w:left="360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Основные этапы жизненного и творческого пути писателей-классиков.</w:t>
      </w:r>
    </w:p>
    <w:p w:rsidR="006D6BD2" w:rsidRPr="0001456C" w:rsidRDefault="006D6BD2" w:rsidP="006D6BD2">
      <w:pPr>
        <w:ind w:left="360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Тексты художественных произведений.</w:t>
      </w:r>
    </w:p>
    <w:p w:rsidR="006D6BD2" w:rsidRPr="0001456C" w:rsidRDefault="006D6BD2" w:rsidP="006D6BD2">
      <w:pPr>
        <w:ind w:left="360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Сюжет, особенности композиции.</w:t>
      </w:r>
    </w:p>
    <w:p w:rsidR="006D6BD2" w:rsidRPr="0001456C" w:rsidRDefault="006D6BD2" w:rsidP="006D6BD2">
      <w:pPr>
        <w:ind w:left="360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Типическое значение характеров главных героев произведения.</w:t>
      </w:r>
    </w:p>
    <w:p w:rsidR="006D6BD2" w:rsidRPr="0001456C" w:rsidRDefault="006D6BD2" w:rsidP="006D6BD2">
      <w:pPr>
        <w:ind w:left="360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Основные понятия по теории литературы.</w:t>
      </w:r>
    </w:p>
    <w:p w:rsidR="006D6BD2" w:rsidRPr="0001456C" w:rsidRDefault="006D6BD2" w:rsidP="006D6BD2">
      <w:pPr>
        <w:ind w:left="360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Изобразительно-выразительные средства языка.</w:t>
      </w:r>
    </w:p>
    <w:p w:rsidR="006D6BD2" w:rsidRPr="0001456C" w:rsidRDefault="006D6BD2" w:rsidP="006D6BD2">
      <w:pPr>
        <w:ind w:left="360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Элементы стихотворной речи.</w:t>
      </w:r>
    </w:p>
    <w:p w:rsidR="006D6BD2" w:rsidRPr="0001456C" w:rsidRDefault="006D6BD2" w:rsidP="006D6BD2">
      <w:pPr>
        <w:rPr>
          <w:rFonts w:ascii="Times New Roman" w:hAnsi="Times New Roman" w:cs="Times New Roman"/>
          <w:i/>
          <w:iCs/>
        </w:rPr>
      </w:pPr>
      <w:r w:rsidRPr="0001456C">
        <w:rPr>
          <w:rFonts w:ascii="Times New Roman" w:hAnsi="Times New Roman" w:cs="Times New Roman"/>
          <w:i/>
          <w:iCs/>
        </w:rPr>
        <w:t>Учащиеся должны уметь: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Анализировать произведения с учётом его идейно-художественного своеобразия.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Определять принадлежность к одному из литературных родов (эпос, лирика, драма).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Выявлять роль героя в раскрытии идейного содержания произведения и авторскую оценку героя.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Обосновывать свою точку зрения о произведении, героях, их поступках, обобщать.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Свободно владеть монологической речью, уметь высказывать свои суждения и аргументировано их отстаивать.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Составлять план и конспекты литературно-критической статьи.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Готовить доклад, сообщение, реферат на литературную тему, презентации на заданную тему.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t xml:space="preserve">• </w:t>
      </w:r>
      <w:r w:rsidRPr="0001456C">
        <w:rPr>
          <w:rFonts w:ascii="Times New Roman" w:hAnsi="Times New Roman" w:cs="Times New Roman"/>
          <w:iCs/>
        </w:rPr>
        <w:t>Писать сочинение на публицистическую или литературную тему.</w:t>
      </w:r>
    </w:p>
    <w:p w:rsidR="006D6BD2" w:rsidRPr="0001456C" w:rsidRDefault="006D6BD2" w:rsidP="006D6BD2">
      <w:pPr>
        <w:ind w:left="360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</w:rPr>
        <w:lastRenderedPageBreak/>
        <w:t xml:space="preserve">• </w:t>
      </w:r>
      <w:r w:rsidRPr="0001456C">
        <w:rPr>
          <w:rFonts w:ascii="Times New Roman" w:hAnsi="Times New Roman" w:cs="Times New Roman"/>
          <w:iCs/>
        </w:rPr>
        <w:t xml:space="preserve">Пользоваться словарями различных типов, справочниками. </w:t>
      </w:r>
    </w:p>
    <w:p w:rsidR="006D6BD2" w:rsidRPr="0001456C" w:rsidRDefault="006D6BD2" w:rsidP="006D6BD2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 6. Общая трудоемкость учебного предмета 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Согласно действующему базисному учебному плану школы рабочая программа предусматривает обучение литературе на базовом уровне  в 10 классе в объёме 102 часов в год, 3 часа в неделю.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7. Формы контроля.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01456C">
        <w:rPr>
          <w:rFonts w:ascii="Times New Roman" w:eastAsia="Times New Roman" w:hAnsi="Times New Roman" w:cs="Times New Roman"/>
          <w:bCs/>
          <w:iCs/>
        </w:rPr>
        <w:t>Итоговый контроль проводится в форме зачетов, контрольных сочинений, тестирования.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Промежуточная аттестация согласно Положения  о промежуточной аттестации обучающихся.</w:t>
      </w:r>
    </w:p>
    <w:p w:rsidR="006D6BD2" w:rsidRPr="002F73A8" w:rsidRDefault="006D6BD2" w:rsidP="002F73A8">
      <w:pPr>
        <w:rPr>
          <w:rFonts w:ascii="Times New Roman" w:hAnsi="Times New Roman" w:cs="Times New Roman"/>
          <w:b/>
        </w:rPr>
      </w:pPr>
      <w:r w:rsidRPr="002F73A8">
        <w:rPr>
          <w:rFonts w:ascii="Times New Roman" w:hAnsi="Times New Roman" w:cs="Times New Roman"/>
          <w:b/>
        </w:rPr>
        <w:t>Составитель:</w:t>
      </w:r>
      <w:r w:rsidR="002F73A8">
        <w:rPr>
          <w:rFonts w:ascii="Times New Roman" w:hAnsi="Times New Roman" w:cs="Times New Roman"/>
          <w:b/>
        </w:rPr>
        <w:t xml:space="preserve"> Попова А.А.</w:t>
      </w:r>
      <w:r w:rsidRPr="002F73A8">
        <w:rPr>
          <w:rFonts w:ascii="Times New Roman" w:hAnsi="Times New Roman" w:cs="Times New Roman"/>
          <w:b/>
        </w:rPr>
        <w:t>, учитель русского языка и литературы.</w:t>
      </w:r>
    </w:p>
    <w:p w:rsidR="006D6BD2" w:rsidRDefault="006D6BD2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Default="001E3415" w:rsidP="006D6BD2">
      <w:pPr>
        <w:rPr>
          <w:rFonts w:ascii="Times New Roman" w:hAnsi="Times New Roman" w:cs="Times New Roman"/>
        </w:rPr>
      </w:pPr>
    </w:p>
    <w:p w:rsidR="001E3415" w:rsidRPr="0001456C" w:rsidRDefault="001E3415" w:rsidP="006D6BD2">
      <w:pPr>
        <w:rPr>
          <w:rFonts w:ascii="Times New Roman" w:hAnsi="Times New Roman" w:cs="Times New Roman"/>
        </w:rPr>
      </w:pPr>
    </w:p>
    <w:p w:rsidR="006D6BD2" w:rsidRPr="00980B91" w:rsidRDefault="006D6BD2" w:rsidP="00980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9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«Литература» 11 класс</w:t>
      </w:r>
    </w:p>
    <w:p w:rsidR="006D6BD2" w:rsidRPr="0001456C" w:rsidRDefault="006D6BD2" w:rsidP="002F73A8">
      <w:pPr>
        <w:pStyle w:val="a5"/>
        <w:numPr>
          <w:ilvl w:val="0"/>
          <w:numId w:val="39"/>
        </w:numPr>
        <w:rPr>
          <w:rFonts w:cs="Times New Roman"/>
        </w:rPr>
      </w:pPr>
      <w:r w:rsidRPr="0001456C">
        <w:rPr>
          <w:rFonts w:cs="Times New Roman"/>
          <w:b/>
        </w:rPr>
        <w:t xml:space="preserve">Место учебного предмета в структуре основной образовательной программы школы </w:t>
      </w:r>
      <w:r w:rsidRPr="0001456C">
        <w:rPr>
          <w:rFonts w:cs="Times New Roman"/>
        </w:rPr>
        <w:t>Литература включена в базовую часть гуманитарного цикла.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 xml:space="preserve">           Рабочая программа по литературе для 11 класса составлена на основе:</w:t>
      </w:r>
    </w:p>
    <w:p w:rsidR="00980B91" w:rsidRPr="00980B91" w:rsidRDefault="00980B91" w:rsidP="00980B91">
      <w:pPr>
        <w:pStyle w:val="a5"/>
        <w:widowControl/>
        <w:numPr>
          <w:ilvl w:val="0"/>
          <w:numId w:val="26"/>
        </w:numPr>
        <w:suppressAutoHyphens w:val="0"/>
        <w:jc w:val="both"/>
        <w:rPr>
          <w:rFonts w:cs="Times New Roman"/>
          <w:szCs w:val="24"/>
        </w:rPr>
      </w:pPr>
      <w:r w:rsidRPr="00980B91">
        <w:rPr>
          <w:rFonts w:cs="Times New Roman"/>
          <w:szCs w:val="24"/>
        </w:rPr>
        <w:t xml:space="preserve">Федерального компонента государственного стандарта по литературе; </w:t>
      </w:r>
    </w:p>
    <w:p w:rsidR="00980B91" w:rsidRPr="00980B91" w:rsidRDefault="00980B91" w:rsidP="00980B91">
      <w:pPr>
        <w:pStyle w:val="a5"/>
        <w:widowControl/>
        <w:numPr>
          <w:ilvl w:val="0"/>
          <w:numId w:val="26"/>
        </w:numPr>
        <w:suppressAutoHyphens w:val="0"/>
        <w:jc w:val="both"/>
        <w:rPr>
          <w:rFonts w:cs="Times New Roman"/>
          <w:szCs w:val="24"/>
        </w:rPr>
      </w:pPr>
      <w:r w:rsidRPr="00980B91">
        <w:rPr>
          <w:rFonts w:cs="Times New Roman"/>
          <w:szCs w:val="24"/>
        </w:rPr>
        <w:t xml:space="preserve">Примерной программы среднего (полного) общего образования по литературе; </w:t>
      </w:r>
    </w:p>
    <w:p w:rsidR="00980B91" w:rsidRPr="00980B91" w:rsidRDefault="00980B91" w:rsidP="00980B91">
      <w:pPr>
        <w:pStyle w:val="a5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980B91">
        <w:rPr>
          <w:rFonts w:cs="Times New Roman"/>
          <w:szCs w:val="24"/>
        </w:rPr>
        <w:t xml:space="preserve">Программы под редакцией Коровиной В. Я. </w:t>
      </w:r>
    </w:p>
    <w:p w:rsidR="00980B91" w:rsidRPr="005F011D" w:rsidRDefault="00980B91" w:rsidP="00980B91">
      <w:pPr>
        <w:pStyle w:val="a5"/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980B91">
        <w:rPr>
          <w:rFonts w:eastAsia="Times New Roman" w:cs="Times New Roman"/>
          <w:szCs w:val="24"/>
          <w:lang w:eastAsia="ru-RU"/>
        </w:rPr>
        <w:t>Используется</w:t>
      </w:r>
      <w:r w:rsidRPr="00980B91">
        <w:rPr>
          <w:rFonts w:eastAsia="Times New Roman" w:cs="Times New Roman"/>
          <w:bCs/>
          <w:iCs/>
          <w:szCs w:val="24"/>
          <w:lang w:eastAsia="ru-RU"/>
        </w:rPr>
        <w:t xml:space="preserve"> учебник: «Литература» 10 класс, </w:t>
      </w:r>
      <w:r w:rsidRPr="00980B91">
        <w:rPr>
          <w:rFonts w:eastAsia="Times New Roman" w:cs="Times New Roman"/>
          <w:szCs w:val="24"/>
          <w:lang w:eastAsia="ru-RU"/>
        </w:rPr>
        <w:t>в 2-х частях.</w:t>
      </w:r>
      <w:r w:rsidRPr="00980B91">
        <w:rPr>
          <w:rFonts w:eastAsia="Times New Roman" w:cs="Times New Roman"/>
          <w:bCs/>
          <w:iCs/>
          <w:szCs w:val="24"/>
          <w:lang w:eastAsia="ru-RU"/>
        </w:rPr>
        <w:t xml:space="preserve"> Ю.В. Лебедев -</w:t>
      </w:r>
      <w:r w:rsidRPr="00980B91">
        <w:rPr>
          <w:rFonts w:eastAsia="Times New Roman" w:cs="Times New Roman"/>
          <w:szCs w:val="24"/>
          <w:lang w:eastAsia="ru-RU"/>
        </w:rPr>
        <w:t xml:space="preserve"> М.: Просвещение, </w:t>
      </w:r>
      <w:r w:rsidR="005F011D" w:rsidRPr="005F011D">
        <w:rPr>
          <w:rFonts w:eastAsia="Times New Roman" w:cs="Times New Roman"/>
          <w:szCs w:val="24"/>
          <w:lang w:eastAsia="ru-RU"/>
        </w:rPr>
        <w:t>2009 г</w:t>
      </w:r>
      <w:r w:rsidRPr="005F011D">
        <w:rPr>
          <w:rFonts w:eastAsia="Times New Roman" w:cs="Times New Roman"/>
          <w:szCs w:val="24"/>
          <w:lang w:eastAsia="ru-RU"/>
        </w:rPr>
        <w:t xml:space="preserve">. </w:t>
      </w:r>
    </w:p>
    <w:p w:rsidR="00980B91" w:rsidRPr="00980B91" w:rsidRDefault="00980B91" w:rsidP="00980B91">
      <w:pPr>
        <w:pStyle w:val="a5"/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6D6BD2" w:rsidRPr="002F73A8" w:rsidRDefault="006D6BD2" w:rsidP="006D6BD2">
      <w:pPr>
        <w:pStyle w:val="a5"/>
        <w:widowControl/>
        <w:suppressAutoHyphens w:val="0"/>
        <w:ind w:left="360"/>
        <w:jc w:val="both"/>
        <w:rPr>
          <w:rFonts w:eastAsiaTheme="minorHAnsi" w:cs="Times New Roman"/>
          <w:bCs/>
          <w:lang w:eastAsia="en-US"/>
        </w:rPr>
      </w:pPr>
      <w:r w:rsidRPr="002F73A8">
        <w:rPr>
          <w:rFonts w:cs="Times New Roman"/>
          <w:b/>
        </w:rPr>
        <w:t>2.Г</w:t>
      </w:r>
      <w:r w:rsidRPr="002F73A8">
        <w:rPr>
          <w:rFonts w:eastAsiaTheme="minorHAnsi" w:cs="Times New Roman"/>
          <w:b/>
          <w:bCs/>
          <w:lang w:eastAsia="en-US"/>
        </w:rPr>
        <w:t xml:space="preserve">лавными целями  </w:t>
      </w:r>
      <w:r w:rsidRPr="002F73A8">
        <w:rPr>
          <w:rFonts w:eastAsiaTheme="minorHAnsi" w:cs="Times New Roman"/>
          <w:bCs/>
          <w:lang w:eastAsia="en-US"/>
        </w:rPr>
        <w:t>изучения предмета «Литература» являются: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</w:rPr>
        <w:t xml:space="preserve">расширение круга чтения, повышение качества чтения, уровня восприятия и глубины проникновения в художественный текст, становится важным средством для поддержания этой основы на всех этапах изучения литературы в школе. </w:t>
      </w:r>
    </w:p>
    <w:p w:rsidR="006D6BD2" w:rsidRPr="0001456C" w:rsidRDefault="006D6BD2" w:rsidP="006D6BD2">
      <w:pPr>
        <w:pStyle w:val="a5"/>
        <w:widowControl/>
        <w:numPr>
          <w:ilvl w:val="0"/>
          <w:numId w:val="36"/>
        </w:numPr>
        <w:suppressAutoHyphens w:val="0"/>
        <w:jc w:val="both"/>
        <w:rPr>
          <w:rFonts w:cs="Times New Roman"/>
          <w:b/>
        </w:rPr>
      </w:pPr>
      <w:r w:rsidRPr="0001456C">
        <w:rPr>
          <w:rFonts w:cs="Times New Roman"/>
          <w:b/>
        </w:rPr>
        <w:t>Структура программы: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Программа построена с учетом принципов системности, научности,доступности, а также преемственности и перспективности между различными разделами курса.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Содержание  курса на историко-литературной основе составляет чтение и изучение художественных  произведений, осмысление их жанровой природы, нравственного и эстетического значения для русской культуры в целом и для каждого читателя в отдельности. В качестве обзорных тем изучаются типологические разновидности литературы ХХ века: литература реализма,  модернизма, постмодернистская литература (в форме лекции учителя с включением сообщений учащихся). Значительно расширяется список произведений, изучаемых по выбору учащихся. Историко-типологическое изучение литературы XX века сопровождается углубленным изучением основ теории литературы. 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ab/>
        <w:t xml:space="preserve">В планирование включены произведения авторов русского зарубежья (И.А..Бунин). Связь литературы с другими областями  духовной  жизни  человечества реализуется через межпредметные связи: изобразительное искусство (символисты, футуристы и русская живопись начала XX в. и т. п.),  историей </w:t>
      </w:r>
      <w:r w:rsidRPr="0001456C">
        <w:rPr>
          <w:rFonts w:ascii="Times New Roman" w:hAnsi="Times New Roman" w:cs="Times New Roman"/>
        </w:rPr>
        <w:lastRenderedPageBreak/>
        <w:t>религии (интерпретация сюжета в романе М.А. Булгакова, образ Христа у АА.Блока  и  А.А. Ахматовой,Л.А. Андреева).</w:t>
      </w:r>
    </w:p>
    <w:p w:rsidR="006D6BD2" w:rsidRPr="0001456C" w:rsidRDefault="006D6BD2" w:rsidP="006D6BD2">
      <w:pPr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 xml:space="preserve">           Характер организации материала способствует осознанию учащимися специфики  историко-литературного  процесса ХХ века в тесной связи и преемственности с литературой ХIХ столетия</w:t>
      </w:r>
    </w:p>
    <w:p w:rsidR="006D6BD2" w:rsidRPr="0001456C" w:rsidRDefault="006D6BD2" w:rsidP="006D6BD2">
      <w:pPr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  <w:b/>
          <w:i/>
        </w:rPr>
        <w:t>В рабочей программе представлены следующие разделы:</w:t>
      </w:r>
      <w:r w:rsidRPr="0001456C">
        <w:rPr>
          <w:rFonts w:ascii="Times New Roman" w:hAnsi="Times New Roman" w:cs="Times New Roman"/>
        </w:rPr>
        <w:br/>
        <w:t>1. Двадцатый век: начала и концы (хронология исторических событий ХХ века)..</w:t>
      </w:r>
      <w:r w:rsidRPr="0001456C">
        <w:rPr>
          <w:rFonts w:ascii="Times New Roman" w:hAnsi="Times New Roman" w:cs="Times New Roman"/>
        </w:rPr>
        <w:br/>
        <w:t xml:space="preserve">2. Литература рубежа </w:t>
      </w:r>
      <w:r w:rsidRPr="0001456C">
        <w:rPr>
          <w:rFonts w:ascii="Times New Roman" w:hAnsi="Times New Roman" w:cs="Times New Roman"/>
          <w:lang w:val="en-US"/>
        </w:rPr>
        <w:t>IX</w:t>
      </w:r>
      <w:r w:rsidRPr="0001456C">
        <w:rPr>
          <w:rFonts w:ascii="Times New Roman" w:hAnsi="Times New Roman" w:cs="Times New Roman"/>
        </w:rPr>
        <w:t>-</w:t>
      </w:r>
      <w:r w:rsidRPr="0001456C">
        <w:rPr>
          <w:rFonts w:ascii="Times New Roman" w:hAnsi="Times New Roman" w:cs="Times New Roman"/>
          <w:lang w:val="en-US"/>
        </w:rPr>
        <w:t>XX</w:t>
      </w:r>
      <w:r w:rsidRPr="0001456C">
        <w:rPr>
          <w:rFonts w:ascii="Times New Roman" w:hAnsi="Times New Roman" w:cs="Times New Roman"/>
        </w:rPr>
        <w:t xml:space="preserve"> веков .</w:t>
      </w:r>
      <w:r w:rsidRPr="0001456C">
        <w:rPr>
          <w:rFonts w:ascii="Times New Roman" w:hAnsi="Times New Roman" w:cs="Times New Roman"/>
        </w:rPr>
        <w:br/>
        <w:t>3. Литература периода революции и гражданской войны .</w:t>
      </w:r>
      <w:r w:rsidRPr="0001456C">
        <w:rPr>
          <w:rFonts w:ascii="Times New Roman" w:hAnsi="Times New Roman" w:cs="Times New Roman"/>
        </w:rPr>
        <w:br/>
        <w:t>4. Советский век: Две русские литературы или одна?(1920-1930 годы</w:t>
      </w:r>
      <w:r w:rsidRPr="0001456C">
        <w:rPr>
          <w:rFonts w:ascii="Times New Roman" w:hAnsi="Times New Roman" w:cs="Times New Roman"/>
          <w:i/>
        </w:rPr>
        <w:t>)</w:t>
      </w:r>
      <w:r w:rsidRPr="0001456C">
        <w:rPr>
          <w:rFonts w:ascii="Times New Roman" w:hAnsi="Times New Roman" w:cs="Times New Roman"/>
        </w:rPr>
        <w:t>.</w:t>
      </w:r>
      <w:r w:rsidRPr="0001456C">
        <w:rPr>
          <w:rFonts w:ascii="Times New Roman" w:hAnsi="Times New Roman" w:cs="Times New Roman"/>
        </w:rPr>
        <w:br/>
        <w:t>5. Советский век: на разных этажах (1940-1980 годы).</w:t>
      </w:r>
      <w:r w:rsidRPr="0001456C">
        <w:rPr>
          <w:rFonts w:ascii="Times New Roman" w:hAnsi="Times New Roman" w:cs="Times New Roman"/>
        </w:rPr>
        <w:br/>
        <w:t xml:space="preserve">6. Литература рубежа </w:t>
      </w:r>
      <w:r w:rsidRPr="0001456C">
        <w:rPr>
          <w:rFonts w:ascii="Times New Roman" w:hAnsi="Times New Roman" w:cs="Times New Roman"/>
          <w:lang w:val="en-US"/>
        </w:rPr>
        <w:t>XX</w:t>
      </w:r>
      <w:r w:rsidRPr="0001456C">
        <w:rPr>
          <w:rFonts w:ascii="Times New Roman" w:hAnsi="Times New Roman" w:cs="Times New Roman"/>
        </w:rPr>
        <w:t>-</w:t>
      </w:r>
      <w:r w:rsidRPr="0001456C">
        <w:rPr>
          <w:rFonts w:ascii="Times New Roman" w:hAnsi="Times New Roman" w:cs="Times New Roman"/>
          <w:lang w:val="en-US"/>
        </w:rPr>
        <w:t>XXI</w:t>
      </w:r>
      <w:r w:rsidRPr="0001456C">
        <w:rPr>
          <w:rFonts w:ascii="Times New Roman" w:hAnsi="Times New Roman" w:cs="Times New Roman"/>
        </w:rPr>
        <w:t xml:space="preserve"> века.</w:t>
      </w:r>
    </w:p>
    <w:p w:rsidR="006D6BD2" w:rsidRPr="0001456C" w:rsidRDefault="006D6BD2" w:rsidP="006D6BD2">
      <w:pPr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9. Сведения по теории и истории литературы.</w:t>
      </w:r>
      <w:r w:rsidRPr="0001456C">
        <w:rPr>
          <w:rFonts w:ascii="Times New Roman" w:hAnsi="Times New Roman" w:cs="Times New Roman"/>
        </w:rPr>
        <w:br/>
        <w:t xml:space="preserve">            В разделах 1—6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01456C">
        <w:rPr>
          <w:rFonts w:ascii="Times New Roman" w:hAnsi="Times New Roman" w:cs="Times New Roman"/>
        </w:rPr>
        <w:br/>
        <w:t xml:space="preserve">            Материалы по теории и истории литературы представлены в каждом  разделе программы. </w:t>
      </w:r>
    </w:p>
    <w:p w:rsidR="00627104" w:rsidRDefault="006D6BD2" w:rsidP="00627104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>4. Основ</w:t>
      </w:r>
      <w:r w:rsidR="00627104">
        <w:rPr>
          <w:rFonts w:ascii="Times New Roman" w:hAnsi="Times New Roman" w:cs="Times New Roman"/>
          <w:b/>
        </w:rPr>
        <w:t xml:space="preserve">ные образовательные технологии </w:t>
      </w:r>
    </w:p>
    <w:p w:rsidR="006D6BD2" w:rsidRPr="00627104" w:rsidRDefault="006D6BD2" w:rsidP="00627104">
      <w:pPr>
        <w:rPr>
          <w:rFonts w:ascii="Times New Roman" w:hAnsi="Times New Roman" w:cs="Times New Roman"/>
          <w:b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Форма организации образовательного процесса: </w:t>
      </w:r>
      <w:r w:rsidRPr="0001456C">
        <w:rPr>
          <w:rFonts w:ascii="Times New Roman" w:eastAsia="Times New Roman" w:hAnsi="Times New Roman" w:cs="Times New Roman"/>
        </w:rPr>
        <w:t>классно-урочная система.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  <w:bCs/>
          <w:iCs/>
        </w:rPr>
        <w:t xml:space="preserve">Технологии, используемые в обучении: </w:t>
      </w:r>
      <w:r w:rsidRPr="0001456C">
        <w:rPr>
          <w:rFonts w:ascii="Times New Roman" w:eastAsia="Times New Roman" w:hAnsi="Times New Roman" w:cs="Times New Roman"/>
        </w:rPr>
        <w:t>информа</w:t>
      </w:r>
      <w:r w:rsidRPr="0001456C">
        <w:rPr>
          <w:rFonts w:ascii="Times New Roman" w:eastAsia="Times New Roman" w:hAnsi="Times New Roman" w:cs="Times New Roman"/>
        </w:rPr>
        <w:softHyphen/>
        <w:t xml:space="preserve">ционно-коммуникационные, </w:t>
      </w:r>
      <w:r w:rsidRPr="0001456C">
        <w:rPr>
          <w:rFonts w:ascii="Times New Roman" w:eastAsia="Times New Roman" w:hAnsi="Times New Roman" w:cs="Times New Roman"/>
          <w:bCs/>
          <w:iCs/>
        </w:rPr>
        <w:t xml:space="preserve"> метод проектов</w:t>
      </w:r>
      <w:r w:rsidRPr="0001456C">
        <w:rPr>
          <w:rFonts w:ascii="Times New Roman" w:eastAsia="Times New Roman" w:hAnsi="Times New Roman" w:cs="Times New Roman"/>
        </w:rPr>
        <w:t>, обучение в сотрудничестве. В программу включен перечень необходимых видов работы по разви</w:t>
      </w:r>
      <w:r w:rsidRPr="0001456C">
        <w:rPr>
          <w:rFonts w:ascii="Times New Roman" w:eastAsia="Times New Roman" w:hAnsi="Times New Roman" w:cs="Times New Roman"/>
        </w:rPr>
        <w:softHyphen/>
        <w:t xml:space="preserve">тию речи: сочинения, отзывы, доклады, диалоги, творческие работы. </w:t>
      </w:r>
    </w:p>
    <w:p w:rsidR="006D6BD2" w:rsidRPr="0001456C" w:rsidRDefault="006D6BD2" w:rsidP="006D6BD2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01456C">
        <w:rPr>
          <w:rFonts w:ascii="Times New Roman" w:hAnsi="Times New Roman" w:cs="Times New Roman"/>
          <w:b/>
        </w:rPr>
        <w:t xml:space="preserve">      5. Требования к уровню подготовки учащихся за курс литературы 11 класса</w:t>
      </w:r>
    </w:p>
    <w:p w:rsidR="006D6BD2" w:rsidRPr="0001456C" w:rsidRDefault="006D6BD2" w:rsidP="006D6BD2">
      <w:pPr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Учащиеся должны знать:</w:t>
      </w:r>
    </w:p>
    <w:p w:rsidR="006D6BD2" w:rsidRPr="0001456C" w:rsidRDefault="006D6BD2" w:rsidP="006D6BD2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Основные этапы жизненного и творческого пути писателей-классиков.</w:t>
      </w:r>
    </w:p>
    <w:p w:rsidR="006D6BD2" w:rsidRPr="0001456C" w:rsidRDefault="006D6BD2" w:rsidP="006D6BD2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Тексты художественных произведений.</w:t>
      </w:r>
    </w:p>
    <w:p w:rsidR="006D6BD2" w:rsidRPr="0001456C" w:rsidRDefault="006D6BD2" w:rsidP="006D6BD2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Сюжет, особенности композиции.</w:t>
      </w:r>
    </w:p>
    <w:p w:rsidR="006D6BD2" w:rsidRPr="0001456C" w:rsidRDefault="006D6BD2" w:rsidP="006D6BD2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Типическое значение характеров главных героев произведения.</w:t>
      </w:r>
    </w:p>
    <w:p w:rsidR="006D6BD2" w:rsidRPr="0001456C" w:rsidRDefault="006D6BD2" w:rsidP="006D6BD2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Основные понятия по теории литературы.</w:t>
      </w:r>
    </w:p>
    <w:p w:rsidR="006D6BD2" w:rsidRPr="0001456C" w:rsidRDefault="006D6BD2" w:rsidP="006D6BD2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Изобразительно-выразительные средства языка.</w:t>
      </w:r>
    </w:p>
    <w:p w:rsidR="006D6BD2" w:rsidRPr="0001456C" w:rsidRDefault="006D6BD2" w:rsidP="006D6BD2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Элементы стихотворной речи.</w:t>
      </w:r>
    </w:p>
    <w:p w:rsidR="00627104" w:rsidRDefault="00627104" w:rsidP="006D6BD2">
      <w:pPr>
        <w:rPr>
          <w:rFonts w:ascii="Times New Roman" w:hAnsi="Times New Roman" w:cs="Times New Roman"/>
          <w:iCs/>
        </w:rPr>
      </w:pPr>
    </w:p>
    <w:p w:rsidR="006D6BD2" w:rsidRPr="0001456C" w:rsidRDefault="006D6BD2" w:rsidP="006D6BD2">
      <w:pPr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Учащиеся должны уметь: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Анализировать произведения с учётом его идейно-художественного своеобразия.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Определять принадлежность к одному из литературных родов (эпос, лирика, драма).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Выявлять роль героя в раскрытии идейного содержания произведения и авторскую оценку героя.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Обосновывать свою точку зрения о произведении, героях, их поступках, обобщать.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Свободно владеть монологической речью, уметь высказывать свои суждения и аргументировано их отстаивать.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Составлять план и конспекты литературно-критической статьи.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Готовить доклад, сообщение, реферат на литературную тему, презентации на заданную тему.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6D6BD2" w:rsidRPr="0001456C" w:rsidRDefault="006D6BD2" w:rsidP="006D6BD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>Писать сочинение на публицистическую или литературную тему.</w:t>
      </w:r>
    </w:p>
    <w:p w:rsidR="006D6BD2" w:rsidRDefault="006D6BD2" w:rsidP="006D6BD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1456C">
        <w:rPr>
          <w:rFonts w:ascii="Times New Roman" w:hAnsi="Times New Roman" w:cs="Times New Roman"/>
          <w:iCs/>
        </w:rPr>
        <w:t xml:space="preserve">Пользоваться словарями различных типов, справочниками. </w:t>
      </w:r>
    </w:p>
    <w:p w:rsidR="00980B91" w:rsidRPr="0001456C" w:rsidRDefault="00980B91" w:rsidP="00980B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</w:p>
    <w:p w:rsidR="00627104" w:rsidRDefault="006D6BD2" w:rsidP="00627104">
      <w:pPr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 6. Общая </w:t>
      </w:r>
      <w:r w:rsidR="00627104">
        <w:rPr>
          <w:rFonts w:ascii="Times New Roman" w:hAnsi="Times New Roman" w:cs="Times New Roman"/>
          <w:b/>
        </w:rPr>
        <w:t xml:space="preserve">трудоемкость учебного предмета </w:t>
      </w:r>
    </w:p>
    <w:p w:rsidR="006D6BD2" w:rsidRPr="00627104" w:rsidRDefault="006D6BD2" w:rsidP="00627104">
      <w:pPr>
        <w:rPr>
          <w:rFonts w:ascii="Times New Roman" w:hAnsi="Times New Roman" w:cs="Times New Roman"/>
          <w:b/>
        </w:rPr>
      </w:pPr>
      <w:r w:rsidRPr="0001456C">
        <w:rPr>
          <w:rFonts w:ascii="Times New Roman" w:eastAsia="Times New Roman" w:hAnsi="Times New Roman" w:cs="Times New Roman"/>
        </w:rPr>
        <w:lastRenderedPageBreak/>
        <w:t>Согласно действующему базисному учебному плану школы рабочая программа предусматривает обучение литературе в 11 классе в объёме 102 часов в год, 3 часа в неделю.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1456C">
        <w:rPr>
          <w:rFonts w:ascii="Times New Roman" w:hAnsi="Times New Roman" w:cs="Times New Roman"/>
          <w:b/>
        </w:rPr>
        <w:t xml:space="preserve">     7. Формы контроля.</w:t>
      </w:r>
    </w:p>
    <w:p w:rsidR="006D6BD2" w:rsidRPr="00980B91" w:rsidRDefault="006D6BD2" w:rsidP="00980B9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456C">
        <w:rPr>
          <w:rFonts w:ascii="Times New Roman" w:eastAsia="Times New Roman" w:hAnsi="Times New Roman" w:cs="Times New Roman"/>
        </w:rPr>
        <w:t>Оценка знаний по литературе и навыков письменной речи про</w:t>
      </w:r>
      <w:r w:rsidRPr="0001456C">
        <w:rPr>
          <w:rFonts w:ascii="Times New Roman" w:eastAsia="Times New Roman" w:hAnsi="Times New Roman" w:cs="Times New Roman"/>
        </w:rPr>
        <w:softHyphen/>
        <w:t>изводится на основании сочинений, тестов и других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980B91">
        <w:rPr>
          <w:rFonts w:ascii="Times New Roman" w:eastAsia="Times New Roman" w:hAnsi="Times New Roman" w:cs="Times New Roman"/>
          <w:b/>
        </w:rPr>
        <w:t>Формы контроля:</w:t>
      </w:r>
      <w:r w:rsidRPr="0001456C">
        <w:rPr>
          <w:rFonts w:ascii="Times New Roman" w:eastAsia="Times New Roman" w:hAnsi="Times New Roman" w:cs="Times New Roman"/>
        </w:rPr>
        <w:t>сочинение, тестирование.</w:t>
      </w:r>
    </w:p>
    <w:p w:rsidR="006D6BD2" w:rsidRPr="0001456C" w:rsidRDefault="006D6BD2" w:rsidP="006D6BD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456C">
        <w:rPr>
          <w:rFonts w:ascii="Times New Roman" w:hAnsi="Times New Roman" w:cs="Times New Roman"/>
        </w:rPr>
        <w:t>Промежуточная аттестация согласно Положения  о проме</w:t>
      </w:r>
      <w:r w:rsidR="00980B91">
        <w:rPr>
          <w:rFonts w:ascii="Times New Roman" w:hAnsi="Times New Roman" w:cs="Times New Roman"/>
        </w:rPr>
        <w:t xml:space="preserve">жуточной аттестации обучающихся </w:t>
      </w:r>
      <w:r w:rsidR="00627104">
        <w:rPr>
          <w:rFonts w:ascii="Times New Roman" w:hAnsi="Times New Roman" w:cs="Times New Roman"/>
        </w:rPr>
        <w:t>–сочинение декабрь 2015 г.</w:t>
      </w:r>
    </w:p>
    <w:p w:rsidR="006D6BD2" w:rsidRDefault="006D6BD2" w:rsidP="002F73A8">
      <w:pPr>
        <w:rPr>
          <w:rFonts w:ascii="Times New Roman" w:hAnsi="Times New Roman" w:cs="Times New Roman"/>
          <w:b/>
        </w:rPr>
      </w:pPr>
      <w:r w:rsidRPr="002F73A8">
        <w:rPr>
          <w:rFonts w:ascii="Times New Roman" w:hAnsi="Times New Roman" w:cs="Times New Roman"/>
          <w:b/>
        </w:rPr>
        <w:t>Составитель:</w:t>
      </w:r>
      <w:r w:rsidR="002F73A8">
        <w:rPr>
          <w:rFonts w:ascii="Times New Roman" w:hAnsi="Times New Roman" w:cs="Times New Roman"/>
          <w:b/>
        </w:rPr>
        <w:t>Баснина В.Л.</w:t>
      </w:r>
      <w:r w:rsidRPr="002F73A8">
        <w:rPr>
          <w:rFonts w:ascii="Times New Roman" w:hAnsi="Times New Roman" w:cs="Times New Roman"/>
          <w:b/>
        </w:rPr>
        <w:t>, учитель русского языка и литературы.</w:t>
      </w:r>
    </w:p>
    <w:p w:rsidR="005F011D" w:rsidRDefault="005F011D" w:rsidP="002F73A8">
      <w:pPr>
        <w:rPr>
          <w:rFonts w:ascii="Times New Roman" w:hAnsi="Times New Roman" w:cs="Times New Roman"/>
          <w:b/>
        </w:rPr>
      </w:pPr>
    </w:p>
    <w:p w:rsidR="005F011D" w:rsidRDefault="005F011D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Default="001E3415" w:rsidP="002F73A8">
      <w:pPr>
        <w:rPr>
          <w:rFonts w:ascii="Times New Roman" w:hAnsi="Times New Roman" w:cs="Times New Roman"/>
          <w:b/>
        </w:rPr>
      </w:pPr>
    </w:p>
    <w:p w:rsidR="001E3415" w:rsidRPr="002F73A8" w:rsidRDefault="001E3415" w:rsidP="002F73A8">
      <w:pPr>
        <w:rPr>
          <w:rFonts w:ascii="Times New Roman" w:hAnsi="Times New Roman" w:cs="Times New Roman"/>
          <w:b/>
        </w:rPr>
      </w:pPr>
    </w:p>
    <w:p w:rsidR="00627104" w:rsidRPr="00275ACE" w:rsidRDefault="00627104" w:rsidP="00627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CE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амме дисциплины «Русский язык 5-9 </w:t>
      </w:r>
      <w:r w:rsidRPr="00275ACE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75ACE">
        <w:rPr>
          <w:rFonts w:ascii="Times New Roman" w:hAnsi="Times New Roman" w:cs="Times New Roman"/>
          <w:b/>
          <w:sz w:val="28"/>
          <w:szCs w:val="28"/>
        </w:rPr>
        <w:t>».</w:t>
      </w:r>
    </w:p>
    <w:p w:rsidR="00627104" w:rsidRPr="00CD0840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1. Место дисциплины в структуре основной образовательной программы</w:t>
      </w:r>
    </w:p>
    <w:p w:rsidR="00627104" w:rsidRDefault="00627104" w:rsidP="00627104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8C8">
        <w:rPr>
          <w:rFonts w:ascii="Times New Roman" w:hAnsi="Times New Roman" w:cs="Times New Roman"/>
          <w:sz w:val="24"/>
          <w:szCs w:val="24"/>
        </w:rPr>
        <w:t>Рабочая программа по русскому языку составлена на основе Федерального государственного образовательного стандарта основного общего образования (ФГОС ООО), утвержденного 17 декабря 2010 г. Приказом Министерства образования и науки РФ № 1897; Фундаментального ядра содержания общего образования; Примерной программы по учебным предметам. Русский язык 5-9 класс (Стандарты второго поколения)</w:t>
      </w:r>
      <w:r w:rsidRPr="006638C8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  <w:r w:rsidRPr="006638C8">
        <w:rPr>
          <w:rFonts w:ascii="Times New Roman" w:hAnsi="Times New Roman" w:cs="Times New Roman"/>
          <w:sz w:val="24"/>
          <w:szCs w:val="24"/>
        </w:rPr>
        <w:t>Программы курса «Русский язык» к учебникам под редакцией Е.А. Быстровой для 5-9 классов общеобразовательных учреждений / под ред. Е.А. Быстровой, Л.В. Кибиревой. - М.: ООО «Русское слово - учебник», 2012. – 64 с. (Инновационная школа).</w:t>
      </w:r>
    </w:p>
    <w:p w:rsidR="00627104" w:rsidRDefault="00627104" w:rsidP="00627104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104" w:rsidRPr="006638C8" w:rsidRDefault="00627104" w:rsidP="006271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8C8">
        <w:rPr>
          <w:rFonts w:ascii="Times New Roman" w:hAnsi="Times New Roman" w:cs="Times New Roman"/>
          <w:sz w:val="24"/>
          <w:szCs w:val="24"/>
        </w:rPr>
        <w:t>Учебник для 5 класса общеобразовательных учреждений: в 2 ч.  /Е.А. Быстрова, Л.В. Кибирева, Ю.Н. Гостева и др.; под ред. Е.А. Быстровой. – 3-е изд. - М.: ООО «Русское слово – учебник», 2014. – (Инновационная школа).</w:t>
      </w:r>
    </w:p>
    <w:p w:rsidR="00627104" w:rsidRDefault="00627104" w:rsidP="00627104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104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2. Цель изучения дисциплины</w:t>
      </w:r>
    </w:p>
    <w:p w:rsidR="00627104" w:rsidRDefault="00627104" w:rsidP="0062710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38C8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6638C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6638C8">
        <w:rPr>
          <w:rFonts w:ascii="Times New Roman" w:hAnsi="Times New Roman" w:cs="Times New Roman"/>
          <w:sz w:val="24"/>
          <w:szCs w:val="24"/>
        </w:rPr>
        <w:t>обучения предмету «Русский язык» является познание системы языка и совершенствование речевой деятельности в ее основных видах: чтение, аудирование, говорение и письмо.</w:t>
      </w:r>
    </w:p>
    <w:p w:rsidR="00627104" w:rsidRPr="006638C8" w:rsidRDefault="00627104" w:rsidP="0062710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38C8">
        <w:rPr>
          <w:rFonts w:ascii="Times New Roman" w:hAnsi="Times New Roman" w:cs="Times New Roman"/>
          <w:sz w:val="24"/>
          <w:szCs w:val="24"/>
        </w:rPr>
        <w:t>Реализация указанной цели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 Таким образом, содержание обучения русскому языку отобрано и структурировано на основе компетентностного подхода.</w:t>
      </w:r>
    </w:p>
    <w:p w:rsidR="00627104" w:rsidRPr="00CD0840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3. </w:t>
      </w: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Структура дисциплины</w:t>
      </w:r>
    </w:p>
    <w:p w:rsidR="00627104" w:rsidRPr="00627104" w:rsidRDefault="00627104" w:rsidP="00627104">
      <w:pPr>
        <w:pStyle w:val="ac"/>
        <w:rPr>
          <w:rFonts w:ascii="Times New Roman" w:hAnsi="Times New Roman" w:cs="Times New Roman"/>
          <w:sz w:val="24"/>
          <w:szCs w:val="24"/>
        </w:rPr>
      </w:pPr>
      <w:r w:rsidRPr="00627104">
        <w:rPr>
          <w:rFonts w:ascii="Times New Roman" w:hAnsi="Times New Roman" w:cs="Times New Roman"/>
          <w:sz w:val="24"/>
          <w:szCs w:val="24"/>
        </w:rPr>
        <w:t>В 5 классе изучается фонетика и графика, орфоэпия и орфография, лексика и морфемика. Начинается изучение морфологии (существительное, прилагательное, глагол). Вводятся первоначальные сведения об основных  понятиях синтаксиса, пунктуации, что позволяет формировать устную и письменную речь.</w:t>
      </w:r>
    </w:p>
    <w:p w:rsidR="00627104" w:rsidRPr="00627104" w:rsidRDefault="00627104" w:rsidP="00627104">
      <w:pPr>
        <w:pStyle w:val="ac"/>
        <w:rPr>
          <w:rFonts w:ascii="Times New Roman" w:hAnsi="Times New Roman" w:cs="Times New Roman"/>
          <w:sz w:val="24"/>
          <w:szCs w:val="24"/>
        </w:rPr>
      </w:pPr>
      <w:r w:rsidRPr="00627104">
        <w:rPr>
          <w:rFonts w:ascii="Times New Roman" w:hAnsi="Times New Roman" w:cs="Times New Roman"/>
          <w:sz w:val="24"/>
          <w:szCs w:val="24"/>
        </w:rPr>
        <w:t>6-7 классы имеют в целом морфологическую направленность. В 6 классе завершается изучение имени существительного, имени прилагательного, глагола; представлены местоимение, наречие, числительное. Как и в 5 классе, курс начинается с раздела «Речь». В 7 классе завершается изучение морфологии: причастия, деепричастия и служебных частей речи.</w:t>
      </w:r>
    </w:p>
    <w:p w:rsidR="00627104" w:rsidRPr="00627104" w:rsidRDefault="00627104" w:rsidP="00627104">
      <w:pPr>
        <w:pStyle w:val="ac"/>
        <w:rPr>
          <w:rFonts w:ascii="Times New Roman" w:hAnsi="Times New Roman" w:cs="Times New Roman"/>
          <w:sz w:val="24"/>
          <w:szCs w:val="24"/>
        </w:rPr>
      </w:pPr>
      <w:r w:rsidRPr="00627104">
        <w:rPr>
          <w:rFonts w:ascii="Times New Roman" w:hAnsi="Times New Roman" w:cs="Times New Roman"/>
          <w:sz w:val="24"/>
          <w:szCs w:val="24"/>
        </w:rPr>
        <w:t>В8-9 классах начинается систематическое изучение синтаксиса. В 8 классе рассматриваются словосочетание и предложение: простое; двусоставное и односоставное; простое осложненное (предложение с однородными членами; предложение с обособленными членами; предложение с обращениями, вводными конструкциями). В 9 классе изучается синтаксис сложного предложения (сложносочиненное, сложноподчиненное, бессоюзное, сложное с разными видами связи, прямая и косвенная речь). В 8-9 классах продолжается углубленное изучение материала по разделам «Язык» и «Речь» (текст, типы речи, стили речи, жанры).</w:t>
      </w:r>
    </w:p>
    <w:p w:rsidR="00627104" w:rsidRPr="006638C8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627104" w:rsidRPr="00CD0840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4. Основные образовательные технологии</w:t>
      </w:r>
    </w:p>
    <w:p w:rsidR="00627104" w:rsidRDefault="00627104" w:rsidP="00627104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2159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</w:t>
      </w:r>
      <w:r w:rsidRPr="00B42159">
        <w:rPr>
          <w:rFonts w:ascii="Times New Roman" w:hAnsi="Times New Roman" w:cs="Times New Roman"/>
          <w:b/>
          <w:i/>
          <w:sz w:val="24"/>
          <w:szCs w:val="24"/>
        </w:rPr>
        <w:t>интенсивное речевое и интеллектуальное развитие</w:t>
      </w:r>
      <w:r w:rsidRPr="00B42159">
        <w:rPr>
          <w:rFonts w:ascii="Times New Roman" w:hAnsi="Times New Roman" w:cs="Times New Roman"/>
          <w:sz w:val="24"/>
          <w:szCs w:val="24"/>
        </w:rPr>
        <w:t xml:space="preserve"> учащихся, реализующееся в </w:t>
      </w:r>
      <w:r w:rsidRPr="00B42159">
        <w:rPr>
          <w:rFonts w:ascii="Times New Roman" w:hAnsi="Times New Roman" w:cs="Times New Roman"/>
          <w:b/>
          <w:i/>
          <w:sz w:val="24"/>
          <w:szCs w:val="24"/>
        </w:rPr>
        <w:t>деятельностном подходе</w:t>
      </w:r>
      <w:r w:rsidRPr="00B42159">
        <w:rPr>
          <w:rFonts w:ascii="Times New Roman" w:hAnsi="Times New Roman" w:cs="Times New Roman"/>
          <w:sz w:val="24"/>
          <w:szCs w:val="24"/>
        </w:rPr>
        <w:t xml:space="preserve"> к изучению русского языка.</w:t>
      </w:r>
    </w:p>
    <w:p w:rsidR="00627104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627104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5. Требования к результатам освоения дисциплины</w:t>
      </w:r>
    </w:p>
    <w:p w:rsidR="00627104" w:rsidRPr="006638C8" w:rsidRDefault="00627104" w:rsidP="00627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C8">
        <w:rPr>
          <w:rFonts w:ascii="Times New Roman" w:hAnsi="Times New Roman" w:cs="Times New Roman"/>
          <w:sz w:val="24"/>
          <w:szCs w:val="24"/>
        </w:rPr>
        <w:lastRenderedPageBreak/>
        <w:t>Стандарт устанавливает требования к результатам освоения  обучающимися основной образовательной программы основного общего  образования: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</w:t>
      </w:r>
      <w:r w:rsidRPr="00EF4AC1">
        <w:rPr>
          <w:rFonts w:ascii="Times New Roman" w:hAnsi="Times New Roman"/>
          <w:sz w:val="24"/>
          <w:szCs w:val="24"/>
        </w:rPr>
        <w:t>: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    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</w:t>
      </w:r>
      <w:r w:rsidRPr="00EF4AC1">
        <w:rPr>
          <w:rFonts w:ascii="Times New Roman" w:hAnsi="Times New Roman"/>
          <w:sz w:val="24"/>
          <w:szCs w:val="24"/>
        </w:rPr>
        <w:t>: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владение </w:t>
      </w:r>
      <w:r w:rsidRPr="00EF4AC1">
        <w:rPr>
          <w:rFonts w:ascii="Times New Roman" w:hAnsi="Times New Roman"/>
          <w:sz w:val="24"/>
          <w:szCs w:val="24"/>
        </w:rPr>
        <w:t>всеми видами речевой деятельности: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Аудирование и чтение: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EF4AC1">
        <w:rPr>
          <w:rFonts w:ascii="Times New Roman" w:hAnsi="Times New Roman"/>
          <w:sz w:val="24"/>
          <w:szCs w:val="24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 w:rsidRPr="00EF4AC1">
        <w:rPr>
          <w:rFonts w:ascii="Times New Roman" w:hAnsi="Times New Roman"/>
          <w:sz w:val="24"/>
          <w:szCs w:val="24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  <w:r w:rsidRPr="00EF4AC1">
        <w:rPr>
          <w:rFonts w:ascii="Times New Roman" w:hAnsi="Times New Roman"/>
          <w:sz w:val="24"/>
          <w:szCs w:val="24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умение воспроизводить прослушанный или прочитанный текст с заданной степенью свернутости (план, пересказ);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EF4AC1">
        <w:rPr>
          <w:rFonts w:ascii="Times New Roman" w:hAnsi="Times New Roman"/>
          <w:sz w:val="24"/>
          <w:szCs w:val="24"/>
        </w:rPr>
        <w:t>декватно выражать свое отношение к фактам и явлениям окружающей действительности, к прочитанному, услышанному, увиденному;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lastRenderedPageBreak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92B">
        <w:rPr>
          <w:rFonts w:ascii="Times New Roman" w:hAnsi="Times New Roman"/>
          <w:sz w:val="24"/>
          <w:szCs w:val="24"/>
        </w:rPr>
        <w:t>2)</w:t>
      </w:r>
      <w:r w:rsidRPr="00EF4AC1">
        <w:rPr>
          <w:rFonts w:ascii="Times New Roman" w:hAnsi="Times New Roman"/>
          <w:sz w:val="24"/>
          <w:szCs w:val="24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92B">
        <w:rPr>
          <w:rFonts w:ascii="Times New Roman" w:hAnsi="Times New Roman"/>
          <w:sz w:val="24"/>
          <w:szCs w:val="24"/>
        </w:rPr>
        <w:t>3)</w:t>
      </w:r>
      <w:r w:rsidRPr="00EF4AC1">
        <w:rPr>
          <w:rFonts w:ascii="Times New Roman" w:hAnsi="Times New Roman"/>
          <w:sz w:val="24"/>
          <w:szCs w:val="24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</w:t>
      </w:r>
      <w:r w:rsidRPr="00EF4AC1">
        <w:rPr>
          <w:rFonts w:ascii="Times New Roman" w:hAnsi="Times New Roman"/>
          <w:sz w:val="24"/>
          <w:szCs w:val="24"/>
        </w:rPr>
        <w:t xml:space="preserve">: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2) понимание места родного языка в системе гуманитарных наук и его роли в образовании в целом;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627104" w:rsidRPr="00EF4AC1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627104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AC1">
        <w:rPr>
          <w:rFonts w:ascii="Times New Roman" w:hAnsi="Times New Roman"/>
          <w:sz w:val="24"/>
          <w:szCs w:val="24"/>
        </w:rPr>
        <w:lastRenderedPageBreak/>
        <w:t xml:space="preserve"> 9) осознание эстетической функции родного языка, способность оценивать эстетическую сторону речевого высказывания при анализе тек</w:t>
      </w:r>
      <w:r>
        <w:rPr>
          <w:rFonts w:ascii="Times New Roman" w:hAnsi="Times New Roman"/>
          <w:sz w:val="24"/>
          <w:szCs w:val="24"/>
        </w:rPr>
        <w:t>стов художественной литературы.</w:t>
      </w:r>
    </w:p>
    <w:p w:rsidR="00627104" w:rsidRPr="005B490A" w:rsidRDefault="00627104" w:rsidP="0062710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7104" w:rsidRPr="00CD0840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6. Общая трудоемкость дисциплины</w:t>
      </w:r>
    </w:p>
    <w:p w:rsidR="00627104" w:rsidRPr="005B490A" w:rsidRDefault="00627104" w:rsidP="00627104">
      <w:pPr>
        <w:jc w:val="both"/>
        <w:rPr>
          <w:rFonts w:ascii="Times New Roman" w:hAnsi="Times New Roman" w:cs="Times New Roman"/>
          <w:sz w:val="24"/>
          <w:szCs w:val="24"/>
        </w:rPr>
      </w:pPr>
      <w:r w:rsidRPr="005B490A">
        <w:rPr>
          <w:rFonts w:ascii="Times New Roman" w:hAnsi="Times New Roman" w:cs="Times New Roman"/>
          <w:sz w:val="24"/>
          <w:szCs w:val="24"/>
        </w:rPr>
        <w:t>Программа рассчитана в соответствии с Федеральным базисным (образовательным) учебным планом для общеобразовательных учреждений Российской Федерации на изучение русского (родного) языка на этапе основного общего образования в объеме 714 ч, в том числе: в 5 классе – 170 ч, в 6 классе – 204 ч, в 7 классе – 136 ч, в 8 классе – 102 ч, в 9 классе – 102 ч. Продолжительность учебного года, согласно Уставу МОУ «Фоминская СОШ», составляет 34 учебных недели.</w:t>
      </w:r>
    </w:p>
    <w:p w:rsidR="00627104" w:rsidRDefault="00627104" w:rsidP="006271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104" w:rsidRPr="00CD0840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7. Формы контроля</w:t>
      </w:r>
    </w:p>
    <w:p w:rsidR="00627104" w:rsidRPr="006A53A5" w:rsidRDefault="00627104" w:rsidP="00627104">
      <w:pPr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>В связи с тем что форма итоговой аттестации учащихся по русскому языку в настоящее время претерпевает изменения, для проверки и оценки результатов обученности, качества и  развития учащихся 5 – 9 классов используются следующие формы контроля:</w:t>
      </w:r>
    </w:p>
    <w:p w:rsidR="00627104" w:rsidRPr="006A53A5" w:rsidRDefault="00627104" w:rsidP="00627104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>подготовленные, словарные и контрольные диктанты с грамматическим заданием;</w:t>
      </w:r>
    </w:p>
    <w:p w:rsidR="00627104" w:rsidRPr="006A53A5" w:rsidRDefault="00627104" w:rsidP="00627104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>тесты разного вида;</w:t>
      </w:r>
    </w:p>
    <w:p w:rsidR="00627104" w:rsidRPr="006A53A5" w:rsidRDefault="00627104" w:rsidP="00627104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>контрольные и проверочные работы;</w:t>
      </w:r>
    </w:p>
    <w:p w:rsidR="00627104" w:rsidRPr="006A53A5" w:rsidRDefault="00627104" w:rsidP="00627104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>тематические зачеты;</w:t>
      </w:r>
    </w:p>
    <w:p w:rsidR="00627104" w:rsidRPr="006A53A5" w:rsidRDefault="00627104" w:rsidP="00627104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>сжатые и подробные изложения;</w:t>
      </w:r>
    </w:p>
    <w:p w:rsidR="00627104" w:rsidRPr="006A53A5" w:rsidRDefault="00627104" w:rsidP="00627104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>сочинения разных функционально-смысловых типов речи по прочитанному тексту, по произведению искусства, на лингвистическую тему, сочинения-миниатюры, эссе.</w:t>
      </w:r>
    </w:p>
    <w:p w:rsidR="00627104" w:rsidRPr="006A53A5" w:rsidRDefault="00627104" w:rsidP="006271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104" w:rsidRPr="00047969" w:rsidRDefault="00627104" w:rsidP="00627104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8. Составител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ь</w:t>
      </w:r>
      <w:r w:rsidRPr="00A37707">
        <w:rPr>
          <w:rFonts w:ascii="Times New Roman" w:eastAsia="Times New Roman" w:hAnsi="Times New Roman" w:cs="Times New Roman"/>
          <w:bCs/>
          <w:sz w:val="24"/>
          <w:szCs w:val="28"/>
        </w:rPr>
        <w:t>учитель русского языка и литературы</w:t>
      </w:r>
      <w:r w:rsidR="001E3415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047969">
        <w:rPr>
          <w:rFonts w:ascii="Times New Roman" w:eastAsia="Times New Roman" w:hAnsi="Times New Roman" w:cs="Times New Roman"/>
          <w:bCs/>
          <w:sz w:val="24"/>
          <w:szCs w:val="28"/>
        </w:rPr>
        <w:t>Баснина Валерия Леонидовна</w:t>
      </w:r>
    </w:p>
    <w:p w:rsidR="006D6BD2" w:rsidRPr="0001456C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D6BD2" w:rsidRDefault="006D6BD2" w:rsidP="006D6BD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56" w:rsidRPr="00275ACE" w:rsidRDefault="00C05056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CE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«Литература 5</w:t>
      </w:r>
      <w:r>
        <w:rPr>
          <w:rFonts w:ascii="Times New Roman" w:hAnsi="Times New Roman" w:cs="Times New Roman"/>
          <w:b/>
          <w:sz w:val="28"/>
          <w:szCs w:val="28"/>
        </w:rPr>
        <w:t>-9</w:t>
      </w:r>
      <w:r w:rsidRPr="00275AC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75ACE">
        <w:rPr>
          <w:rFonts w:ascii="Times New Roman" w:hAnsi="Times New Roman" w:cs="Times New Roman"/>
          <w:b/>
          <w:sz w:val="28"/>
          <w:szCs w:val="28"/>
        </w:rPr>
        <w:t>».</w:t>
      </w:r>
    </w:p>
    <w:p w:rsidR="00C05056" w:rsidRDefault="00C05056" w:rsidP="00C0505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1. Место дисциплины в структуре основной образовательной программы</w:t>
      </w:r>
    </w:p>
    <w:p w:rsidR="00C05056" w:rsidRPr="006A53A5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6638C8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по литературе</w:t>
      </w:r>
      <w:r w:rsidRPr="006638C8">
        <w:rPr>
          <w:rFonts w:ascii="Times New Roman" w:hAnsi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основного общего образования (ФГОС ООО), утвержденного 17 декабря 2010 г. Приказом Министерства образования и науки РФ № 1897; Фундаментального ядра содержания общего образования; Примерной программы по </w:t>
      </w:r>
      <w:r>
        <w:rPr>
          <w:rFonts w:ascii="Times New Roman" w:hAnsi="Times New Roman"/>
          <w:sz w:val="24"/>
          <w:szCs w:val="24"/>
        </w:rPr>
        <w:t>учебным предметам. Литература</w:t>
      </w:r>
      <w:r w:rsidRPr="006638C8">
        <w:rPr>
          <w:rFonts w:ascii="Times New Roman" w:hAnsi="Times New Roman"/>
          <w:sz w:val="24"/>
          <w:szCs w:val="24"/>
        </w:rPr>
        <w:t xml:space="preserve"> 5-9 класс (Стандарты второго поколения)</w:t>
      </w:r>
      <w:r w:rsidRPr="006638C8">
        <w:rPr>
          <w:rFonts w:ascii="Times New Roman" w:hAnsi="Times New Roman"/>
          <w:spacing w:val="-5"/>
          <w:sz w:val="24"/>
          <w:szCs w:val="24"/>
        </w:rPr>
        <w:t xml:space="preserve">; </w:t>
      </w:r>
      <w:r w:rsidRPr="006A53A5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 xml:space="preserve">торской программы Г. С. Меркина. </w:t>
      </w:r>
      <w:r w:rsidRPr="006A53A5">
        <w:rPr>
          <w:rFonts w:ascii="Times New Roman" w:hAnsi="Times New Roman"/>
          <w:spacing w:val="-5"/>
          <w:sz w:val="24"/>
          <w:szCs w:val="24"/>
        </w:rPr>
        <w:t>Программа по литературе для 5 – 11-х классов общеобразовательной школы /Авт.- сост.: Г.С. Меркин, С.А. Зинин, В.А. Чалмаев. – 5-е изд., испр. и  доп. – М.: «Русское слово – РС», 2010 – 200 с. к УМК для 5-9 классов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:rsidR="00C05056" w:rsidRPr="006A53A5" w:rsidRDefault="00C05056" w:rsidP="00C05056">
      <w:pPr>
        <w:pStyle w:val="a7"/>
        <w:rPr>
          <w:rFonts w:ascii="Times New Roman" w:hAnsi="Times New Roman"/>
          <w:sz w:val="24"/>
          <w:szCs w:val="24"/>
        </w:rPr>
      </w:pPr>
    </w:p>
    <w:p w:rsidR="00C05056" w:rsidRPr="006A53A5" w:rsidRDefault="00C05056" w:rsidP="00C050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 xml:space="preserve">Учебник для 5 класса «Литература»: в 2 Ч.: учебн. для общеобразоват. учреждений // авт.-сост. Г.С. Меркин// - М.: Русское слово, 2014 г. </w:t>
      </w:r>
    </w:p>
    <w:p w:rsidR="00C05056" w:rsidRDefault="00C05056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5056" w:rsidRDefault="00C05056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2. Цель изучения дисциплины</w:t>
      </w:r>
    </w:p>
    <w:p w:rsidR="00C05056" w:rsidRPr="006A53A5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6A53A5">
        <w:rPr>
          <w:rFonts w:ascii="Times New Roman" w:hAnsi="Times New Roman" w:cs="Times New Roman"/>
          <w:sz w:val="24"/>
          <w:szCs w:val="24"/>
        </w:rPr>
        <w:t>Главной целью программы является формирование способности ориентироваться в информационно-культурном пространстве путем реализации в курсе литературы метапредметных программ: «Развитие УУД», «Формирование ИКТ-компетентности обучающихся», «Основы учебно-исследовательской и проектной деятельности», «Основы смыслового чтения и работы с текстом».</w:t>
      </w:r>
    </w:p>
    <w:p w:rsidR="00C05056" w:rsidRPr="00CD0840" w:rsidRDefault="00C05056" w:rsidP="00C0505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3. </w:t>
      </w: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Структура дисциплины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Для реализации задач литературного образования в 5-9 классах программа курса «Литература» предлагает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C05056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литературе для 5 класса</w:t>
      </w:r>
      <w:r w:rsidRPr="001D196E">
        <w:rPr>
          <w:rFonts w:ascii="Times New Roman" w:hAnsi="Times New Roman" w:cs="Times New Roman"/>
          <w:sz w:val="24"/>
          <w:szCs w:val="24"/>
        </w:rPr>
        <w:t xml:space="preserve"> является логическим продолжением и развитием программы по литературному чтению для 1-4 классов и опирается на концепцию систематического  и  планомерного  ознакомления  учащихся  с  русской литературой  от  фольклора,  древнерусской  литературы  к  литературе  XX  века;  четко  ориентирована  на  последовательное углубление постижения  литературных  произведений,  понимание и осмысление творческого пути каждого писателя и развития литературы в целом: формирование умений и навыков, необходимых каждому грамотному читателю. Любовь  к  России  и  человеку  —  вот  главный  нравственно-философский  стержень  курса,  определяющий  его  образовательно-воспитательную  ценность.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Русский фольклор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Древнерусская литература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Русская литература XVIII века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Русская литература XIX века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Русская литература XX века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Русская проза 2 половины XX века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Русская поэзия 2 половины XX века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Литература народов России</w:t>
      </w:r>
    </w:p>
    <w:p w:rsidR="00C05056" w:rsidRDefault="00C05056" w:rsidP="00C05056">
      <w:pPr>
        <w:pStyle w:val="a7"/>
        <w:rPr>
          <w:rFonts w:ascii="Times New Roman" w:hAnsi="Times New Roman"/>
          <w:sz w:val="24"/>
          <w:szCs w:val="24"/>
        </w:rPr>
      </w:pPr>
      <w:r w:rsidRPr="004745E2">
        <w:rPr>
          <w:rFonts w:ascii="Times New Roman" w:hAnsi="Times New Roman"/>
          <w:sz w:val="24"/>
          <w:szCs w:val="24"/>
        </w:rPr>
        <w:t>Зарубежная литература</w:t>
      </w:r>
    </w:p>
    <w:p w:rsidR="00C05056" w:rsidRPr="004745E2" w:rsidRDefault="00C05056" w:rsidP="00C05056">
      <w:pPr>
        <w:pStyle w:val="a7"/>
        <w:rPr>
          <w:rFonts w:ascii="Times New Roman" w:hAnsi="Times New Roman"/>
          <w:sz w:val="24"/>
          <w:szCs w:val="24"/>
        </w:rPr>
      </w:pPr>
    </w:p>
    <w:p w:rsidR="00C05056" w:rsidRPr="00CD0840" w:rsidRDefault="00C05056" w:rsidP="00C0505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Cs w:val="24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4. Основные образовательные технологии</w:t>
      </w:r>
    </w:p>
    <w:p w:rsidR="00C05056" w:rsidRPr="001D196E" w:rsidRDefault="00C05056" w:rsidP="00C05056">
      <w:pPr>
        <w:pStyle w:val="a5"/>
        <w:ind w:left="0"/>
        <w:jc w:val="both"/>
      </w:pPr>
      <w:r w:rsidRPr="001D196E">
        <w:t>технология развивающего обучения Д.Б.Эльконина – В.В.Давыдова;</w:t>
      </w:r>
    </w:p>
    <w:p w:rsidR="00C05056" w:rsidRPr="001D196E" w:rsidRDefault="00C05056" w:rsidP="00C0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обучения И.С.Якиманской, Ш.Амонашвили и др.;</w:t>
      </w:r>
    </w:p>
    <w:p w:rsidR="00C05056" w:rsidRPr="001D196E" w:rsidRDefault="00C05056" w:rsidP="00C0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технология проблемного обучения (М.Н.Скаткин, И.Я.Лернер и др.), что позволяет педагогу развивать познавательные и творческие способности учащихся;</w:t>
      </w:r>
    </w:p>
    <w:p w:rsidR="00C05056" w:rsidRPr="001D196E" w:rsidRDefault="00C05056" w:rsidP="00C0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 (С. Уолтер, Ч. Темпл и др.);</w:t>
      </w:r>
    </w:p>
    <w:p w:rsidR="00C05056" w:rsidRPr="001D196E" w:rsidRDefault="00C05056" w:rsidP="00C0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системно</w:t>
      </w:r>
      <w:r w:rsidRPr="001D196E">
        <w:rPr>
          <w:rFonts w:ascii="Times New Roman" w:hAnsi="Times New Roman" w:cs="Times New Roman"/>
          <w:b/>
          <w:sz w:val="24"/>
          <w:szCs w:val="24"/>
        </w:rPr>
        <w:t>-</w:t>
      </w:r>
      <w:r w:rsidRPr="001D196E">
        <w:rPr>
          <w:rFonts w:ascii="Times New Roman" w:hAnsi="Times New Roman" w:cs="Times New Roman"/>
          <w:sz w:val="24"/>
          <w:szCs w:val="24"/>
        </w:rPr>
        <w:t>деятельностный подход;</w:t>
      </w:r>
    </w:p>
    <w:p w:rsidR="00C05056" w:rsidRPr="001D196E" w:rsidRDefault="00C05056" w:rsidP="00C0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lastRenderedPageBreak/>
        <w:t>проектная деятельность;</w:t>
      </w:r>
    </w:p>
    <w:p w:rsidR="00C05056" w:rsidRDefault="00C05056" w:rsidP="005F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ИКТ.</w:t>
      </w:r>
    </w:p>
    <w:p w:rsidR="005F011D" w:rsidRPr="005F011D" w:rsidRDefault="005F011D" w:rsidP="005F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56" w:rsidRDefault="00C05056" w:rsidP="00C0505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5. Требования к результатам освоения дисциплины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Стандарт устанавливает требования к результатам освоения  обучающимися основной образовательной программы основного общего  образования: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b/>
          <w:sz w:val="24"/>
          <w:szCs w:val="24"/>
        </w:rPr>
        <w:t>личностным</w:t>
      </w:r>
      <w:r w:rsidRPr="001D196E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 деятельности, социальные компетенции, правосознание, способность ставить цели и строить жизненные планы, способность к осознанию российской  идентичности в поликультурном социуме;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r w:rsidRPr="001D196E">
        <w:rPr>
          <w:rFonts w:ascii="Times New Roman" w:hAnsi="Times New Roman" w:cs="Times New Roman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b/>
          <w:sz w:val="24"/>
          <w:szCs w:val="24"/>
        </w:rPr>
        <w:t>предметным</w:t>
      </w:r>
      <w:r w:rsidRPr="001D196E">
        <w:rPr>
          <w:rFonts w:ascii="Times New Roman" w:hAnsi="Times New Roman" w:cs="Times New Roman"/>
          <w:sz w:val="24"/>
          <w:szCs w:val="24"/>
        </w:rPr>
        <w:t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 и социально-проектных ситуациях, формирование научного типа мышления, научных представлений о ключевых теориях, типах и видах отношений,  владение научной терминологией, ключевыми понятиями, методами и  приемами.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6E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достижение личностных результатов, включающих: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1. Воспитание российской гражданской идентичности: патриотизма, уважения к Отечеству,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2.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3.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4.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5.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</w:t>
      </w:r>
      <w:r w:rsidRPr="001D196E">
        <w:rPr>
          <w:rFonts w:ascii="Times New Roman" w:hAnsi="Times New Roman" w:cs="Times New Roman"/>
          <w:sz w:val="24"/>
          <w:szCs w:val="24"/>
        </w:rPr>
        <w:lastRenderedPageBreak/>
        <w:t xml:space="preserve">культуре, религии, традициям,   языкам, ценностям народов России и народов мира; готовности и способности вести диалог с другими людьми и  достигать в нём взаимопонимания. 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6. Освоение социальных норм, правил поведения, ролей и форм социальной жизни в группах и сообществах, включая взрослые и социальные сообщества. 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7.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8.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9. Формирование позитивного отношения к здоровому и безопасному образу жизни. 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10. Формирование основ экологической культуры, соответствующей современному уровню экологического  мышления.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11. Значение семьи в жизни человека и общества, уважительное и заботливое отношение к членам своей семьи.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12.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13. Совершенствование духовно-нравственных качеств личности.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14. Использование различных источников информации (словари, энциклопедии, интернет-ресурсы и др.) для  решения познавательных и коммуникативных задач.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Достижение личностных результатов осуществляется в процессе реализации приоритетной цели литературного образования — «формирования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патриотизма».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6E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достижение метапредметных результатов, включающих умения: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1.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2. Самостоятельно планировать пути достижения целей, в том числе альтернативные, осознанно выбирать  наиболее эффективные способы решения учебных и познавательных задач.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3.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4. Оценивать правильность выполнения учебной задачи, собственные возможности ее решения.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5.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</w:t>
      </w:r>
      <w:r w:rsidRPr="001D196E">
        <w:rPr>
          <w:rFonts w:ascii="Times New Roman" w:hAnsi="Times New Roman" w:cs="Times New Roman"/>
          <w:sz w:val="24"/>
          <w:szCs w:val="24"/>
        </w:rPr>
        <w:lastRenderedPageBreak/>
        <w:t>следственные связи, строить логическое рассуждение, умозаключение (индуктивное, дедуктивное и по аналогии) и делать выводы.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6.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7.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Метапредметные результаты также включают: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8.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9. Формирование и развитие компетентности в области использования информационно-коммуникационных технологий.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10.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11.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12. Понимание литературы как одной из основных национально-культурных ценностей народа, как особого способа познания жизни.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13.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14.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15. Развитие способности понимать литературные художественные произведения, отражающие разные этно-культурные традиции. 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16.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17.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6E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достижение предметных результатов, включающих: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lastRenderedPageBreak/>
        <w:t>1) в познавательной сфере: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древнерусской литературы, литературы XVIII—XX веков, литературы народов России и зарубежной литературы;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2) в ценностно-ориентационной сфере: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формулирование собственного отношения к произведениям русской литературы, их оценка;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3) в коммуникативной сфере: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4) в эстетической сфере: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05056" w:rsidRPr="001D196E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lastRenderedPageBreak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05056" w:rsidRDefault="00C05056" w:rsidP="00C05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E67">
        <w:rPr>
          <w:rFonts w:ascii="Times New Roman" w:hAnsi="Times New Roman"/>
          <w:b/>
          <w:sz w:val="24"/>
          <w:szCs w:val="24"/>
        </w:rPr>
        <w:t>6. Общая трудоемкость дисциплины.</w:t>
      </w:r>
    </w:p>
    <w:p w:rsidR="00C05056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1D196E">
        <w:rPr>
          <w:rFonts w:ascii="Times New Roman" w:hAnsi="Times New Roman" w:cs="Times New Roman"/>
          <w:sz w:val="24"/>
          <w:szCs w:val="24"/>
        </w:rPr>
        <w:t xml:space="preserve">Количество часов на предмет «Литература» предусмотрено в соответствии с Федеральным базисным (образовательным) учебным планом для образовательных учреждений Российской Федерации. </w:t>
      </w:r>
    </w:p>
    <w:p w:rsidR="00C05056" w:rsidRPr="004745E2" w:rsidRDefault="00C05056" w:rsidP="00C05056">
      <w:pPr>
        <w:jc w:val="both"/>
        <w:rPr>
          <w:rFonts w:ascii="Times New Roman" w:hAnsi="Times New Roman" w:cs="Times New Roman"/>
          <w:sz w:val="24"/>
          <w:szCs w:val="24"/>
        </w:rPr>
      </w:pPr>
      <w:r w:rsidRPr="004745E2">
        <w:rPr>
          <w:rFonts w:ascii="Times New Roman" w:hAnsi="Times New Roman" w:cs="Times New Roman"/>
          <w:sz w:val="24"/>
          <w:szCs w:val="24"/>
        </w:rPr>
        <w:t>Рабочая программа по литературе для 5-9 классов рассчитана на 510 часов: 102 часа  каждый год обучения (5-9 классы). Продолжительность учебного года, согласно Уставу МОУ «Фоминская СОШ», составляет 34 учебных недели.</w:t>
      </w:r>
    </w:p>
    <w:p w:rsidR="00C05056" w:rsidRPr="00CD0840" w:rsidRDefault="00C05056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7. Формы контроля</w:t>
      </w:r>
    </w:p>
    <w:p w:rsidR="00C05056" w:rsidRDefault="00C05056" w:rsidP="00C050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Сочинение, изложение, творческая работа, контрольная работа, проекты, мини-проекты, тестирование, таблица, план, анализ текста по вопросам.</w:t>
      </w:r>
    </w:p>
    <w:p w:rsidR="00C05056" w:rsidRDefault="00C05056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D0840">
        <w:rPr>
          <w:rFonts w:ascii="Times New Roman" w:eastAsia="Times New Roman" w:hAnsi="Times New Roman" w:cs="Times New Roman"/>
          <w:b/>
          <w:bCs/>
          <w:sz w:val="24"/>
          <w:szCs w:val="28"/>
        </w:rPr>
        <w:t>8. Составител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ь</w:t>
      </w:r>
      <w:r w:rsidRPr="00047969">
        <w:rPr>
          <w:rFonts w:ascii="Times New Roman" w:eastAsia="Times New Roman" w:hAnsi="Times New Roman" w:cs="Times New Roman"/>
          <w:bCs/>
          <w:sz w:val="24"/>
          <w:szCs w:val="28"/>
        </w:rPr>
        <w:t>Баснина Валерия Леонидовна</w:t>
      </w:r>
    </w:p>
    <w:p w:rsidR="00C05056" w:rsidRDefault="00C05056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C05056" w:rsidRDefault="00C05056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C01E4" w:rsidRDefault="00EC01E4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C01E4" w:rsidRDefault="00EC01E4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C01E4" w:rsidRDefault="00EC01E4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C01E4" w:rsidRDefault="00EC01E4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C01E4" w:rsidRDefault="00EC01E4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C01E4" w:rsidRDefault="00EC01E4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C01E4" w:rsidRDefault="00EC01E4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C05056" w:rsidRDefault="00C05056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E3415" w:rsidRDefault="001E3415" w:rsidP="00C0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C05056" w:rsidRDefault="00C05056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элективного курса </w:t>
      </w:r>
    </w:p>
    <w:p w:rsidR="00C05056" w:rsidRPr="00992715" w:rsidRDefault="00C05056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Создание социальных проектов и исследований. 10 класс</w:t>
      </w:r>
      <w:r w:rsidRPr="00992715">
        <w:rPr>
          <w:rFonts w:ascii="Times New Roman" w:hAnsi="Times New Roman" w:cs="Times New Roman"/>
          <w:b/>
          <w:sz w:val="28"/>
          <w:szCs w:val="28"/>
        </w:rPr>
        <w:t>»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1. Цель изучения курса:</w:t>
      </w:r>
      <w:r w:rsidRPr="00C05056">
        <w:rPr>
          <w:rFonts w:ascii="Times New Roman" w:hAnsi="Times New Roman" w:cs="Times New Roman"/>
          <w:sz w:val="24"/>
          <w:szCs w:val="24"/>
        </w:rPr>
        <w:t>создание условий по вовлечению обучающихся в реальную практическую деятельность и решению социальных проблем местного сообщества.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2. Ожидаемые результаты освоения программы курса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 xml:space="preserve"> В процессе реализации курса 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- повысится социальная активность учащихся, их готовность принять личное практическое участие в улучшении социальной ситуации в местном сообществе;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- сформируются навыки коллективной работы по подготовке и реализации собственными силами реального социально полезного дела;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- будут развиты социальные навыки и умения: планирование предстоящей деятельности, расчет необходимых ресурсов, анализов результатов и окончательных итогов и т.п.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34 часа в год (1 час в неделю)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Аналитические материалы, отчет по реализации проекта, публичный отчет, публикация в СМИ.</w:t>
      </w:r>
    </w:p>
    <w:p w:rsidR="00C05056" w:rsidRDefault="00C05056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5. 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Попова А.А., учитель русского языка и литературы</w:t>
      </w:r>
    </w:p>
    <w:p w:rsidR="00C05056" w:rsidRDefault="00C05056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C05056" w:rsidRDefault="00C05056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C05056" w:rsidRDefault="00C05056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2C41D2">
        <w:rPr>
          <w:rFonts w:ascii="Times New Roman" w:hAnsi="Times New Roman" w:cs="Times New Roman"/>
          <w:b/>
          <w:sz w:val="28"/>
          <w:szCs w:val="28"/>
        </w:rPr>
        <w:t>элективного учебного предмета</w:t>
      </w:r>
    </w:p>
    <w:p w:rsidR="00C05056" w:rsidRPr="00992715" w:rsidRDefault="00C05056" w:rsidP="00C0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>«</w:t>
      </w:r>
      <w:r w:rsidR="00E878DB">
        <w:rPr>
          <w:rFonts w:ascii="Times New Roman" w:hAnsi="Times New Roman" w:cs="Times New Roman"/>
          <w:b/>
          <w:sz w:val="28"/>
          <w:szCs w:val="28"/>
        </w:rPr>
        <w:t>Основы журналистики</w:t>
      </w:r>
      <w:r w:rsidRPr="00992715">
        <w:rPr>
          <w:rFonts w:ascii="Times New Roman" w:hAnsi="Times New Roman" w:cs="Times New Roman"/>
          <w:b/>
          <w:sz w:val="28"/>
          <w:szCs w:val="28"/>
        </w:rPr>
        <w:t>»</w:t>
      </w:r>
      <w:r w:rsidR="00E878DB"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>11 кл.)</w:t>
      </w:r>
    </w:p>
    <w:p w:rsidR="00E878DB" w:rsidRPr="00E878DB" w:rsidRDefault="00E878DB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878DB">
        <w:rPr>
          <w:rFonts w:ascii="Times New Roman" w:hAnsi="Times New Roman" w:cs="Times New Roman"/>
          <w:b/>
          <w:bCs/>
          <w:sz w:val="24"/>
          <w:szCs w:val="24"/>
        </w:rPr>
        <w:t xml:space="preserve">Цель курса: </w:t>
      </w:r>
      <w:r w:rsidRPr="00E878DB">
        <w:rPr>
          <w:rFonts w:ascii="Times New Roman" w:hAnsi="Times New Roman" w:cs="Times New Roman"/>
          <w:bCs/>
          <w:sz w:val="24"/>
          <w:szCs w:val="24"/>
        </w:rPr>
        <w:t>профессиональная ориентация, ознакомление с особенностями журналистских произведений и формирование коммуникативных компетенций учащихся.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2. Ожидаемые результаты освоения программы курса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056">
        <w:rPr>
          <w:rFonts w:ascii="Times New Roman" w:hAnsi="Times New Roman" w:cs="Times New Roman"/>
          <w:sz w:val="24"/>
          <w:szCs w:val="24"/>
          <w:u w:val="single"/>
        </w:rPr>
        <w:t>Знать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- стилистические особенности газетных жанров;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- специфику профессии журналиста;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- основы редактирования.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056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- создавать творческие работы публицистического стиля;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- редактировать текст.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</w:p>
    <w:p w:rsidR="00C05056" w:rsidRPr="00C05056" w:rsidRDefault="005F011D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часа</w:t>
      </w:r>
      <w:r w:rsidR="00C05056" w:rsidRPr="00C0505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год (1 час</w:t>
      </w:r>
      <w:r w:rsidR="00C05056" w:rsidRPr="00C05056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C05056" w:rsidRPr="00C05056" w:rsidRDefault="00C05056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C05056">
        <w:rPr>
          <w:rFonts w:ascii="Times New Roman" w:hAnsi="Times New Roman" w:cs="Times New Roman"/>
          <w:sz w:val="24"/>
          <w:szCs w:val="24"/>
        </w:rPr>
        <w:t>Круглый стол, статьи различных жанров, рекламный текст, анализ текста, оформление и редактирование статей, проекты.</w:t>
      </w:r>
    </w:p>
    <w:p w:rsidR="00C05056" w:rsidRPr="00EC01E4" w:rsidRDefault="00EC01E4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Составитель   </w:t>
      </w:r>
      <w:r w:rsidR="00C05056" w:rsidRPr="00EC01E4">
        <w:rPr>
          <w:rFonts w:ascii="Times New Roman" w:hAnsi="Times New Roman" w:cs="Times New Roman"/>
          <w:b/>
          <w:sz w:val="24"/>
          <w:szCs w:val="24"/>
        </w:rPr>
        <w:t>Баснина Валерия Леонидовна, учитель русского языка и литературы</w:t>
      </w:r>
    </w:p>
    <w:p w:rsidR="005F011D" w:rsidRDefault="005F011D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8DB" w:rsidRDefault="00E878DB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E878DB" w:rsidRPr="00992715" w:rsidRDefault="00E878DB" w:rsidP="00E87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Тайны литературы</w:t>
      </w:r>
      <w:r w:rsidRPr="0099271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(6 кл.)</w:t>
      </w:r>
    </w:p>
    <w:p w:rsidR="00E878DB" w:rsidRDefault="00E878DB" w:rsidP="00E878DB">
      <w:pPr>
        <w:rPr>
          <w:rFonts w:ascii="Times New Roman" w:hAnsi="Times New Roman" w:cs="Times New Roman"/>
          <w:sz w:val="24"/>
          <w:szCs w:val="24"/>
        </w:rPr>
      </w:pPr>
      <w:r w:rsidRPr="005F011D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5F011D">
        <w:rPr>
          <w:rFonts w:ascii="Times New Roman" w:hAnsi="Times New Roman" w:cs="Times New Roman"/>
          <w:sz w:val="24"/>
          <w:szCs w:val="24"/>
        </w:rPr>
        <w:t>: систематизация и углубление знаний по литературоведению с целью комплексного анализа художественного произведения; пропедевтика изучения курса «Литература» в старших классах.</w:t>
      </w:r>
    </w:p>
    <w:p w:rsidR="00EC01E4" w:rsidRPr="00EC01E4" w:rsidRDefault="00EC01E4" w:rsidP="00EC01E4">
      <w:pPr>
        <w:pStyle w:val="western"/>
        <w:spacing w:after="202" w:line="276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EC01E4">
        <w:rPr>
          <w:rFonts w:ascii="Times New Roman" w:eastAsiaTheme="minorEastAsia" w:hAnsi="Times New Roman" w:cs="Times New Roman"/>
          <w:color w:val="auto"/>
        </w:rPr>
        <w:t>Занятия курса позволяют осуществить  предметные, метапредметные задачи, а также задачи, формирующие личностные качества учащихся.</w:t>
      </w:r>
    </w:p>
    <w:p w:rsidR="00E878DB" w:rsidRPr="005F011D" w:rsidRDefault="00E878DB" w:rsidP="00E878DB">
      <w:pPr>
        <w:rPr>
          <w:rFonts w:ascii="Times New Roman" w:hAnsi="Times New Roman" w:cs="Times New Roman"/>
          <w:b/>
          <w:sz w:val="24"/>
          <w:szCs w:val="24"/>
        </w:rPr>
      </w:pPr>
      <w:r w:rsidRPr="005F011D">
        <w:rPr>
          <w:rFonts w:ascii="Times New Roman" w:hAnsi="Times New Roman" w:cs="Times New Roman"/>
          <w:b/>
          <w:sz w:val="24"/>
          <w:szCs w:val="24"/>
        </w:rPr>
        <w:t>2. Ожидаемые результаты освоения программы курса</w:t>
      </w:r>
    </w:p>
    <w:p w:rsidR="00EC01E4" w:rsidRPr="00EC01E4" w:rsidRDefault="00EC01E4" w:rsidP="00EC01E4">
      <w:pPr>
        <w:jc w:val="both"/>
        <w:rPr>
          <w:rFonts w:ascii="Times New Roman" w:hAnsi="Times New Roman" w:cs="Times New Roman"/>
          <w:sz w:val="24"/>
          <w:szCs w:val="24"/>
        </w:rPr>
      </w:pPr>
      <w:r w:rsidRPr="00EC01E4">
        <w:rPr>
          <w:rFonts w:ascii="Times New Roman" w:hAnsi="Times New Roman" w:cs="Times New Roman"/>
          <w:sz w:val="24"/>
          <w:szCs w:val="24"/>
        </w:rPr>
        <w:t xml:space="preserve">В процессе реализации курса учащиеся научатся выделять авторские и жанровые особенности произведений, вчитываться в текст, оценивать как авторскую, так и собственную позицию отношения к героям и к произведению в целом.  </w:t>
      </w:r>
    </w:p>
    <w:p w:rsidR="00EC01E4" w:rsidRPr="00C05056" w:rsidRDefault="00EC01E4" w:rsidP="00EC0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</w:p>
    <w:p w:rsidR="00EC01E4" w:rsidRPr="00C05056" w:rsidRDefault="00EC01E4" w:rsidP="00EC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часа</w:t>
      </w:r>
      <w:r w:rsidRPr="00C0505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год (1 час</w:t>
      </w:r>
      <w:r w:rsidRPr="00C05056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EC01E4" w:rsidRPr="00C05056" w:rsidRDefault="00EC01E4" w:rsidP="00EC0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56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EC01E4" w:rsidRPr="00EC01E4" w:rsidRDefault="00EC01E4" w:rsidP="00C05056">
      <w:pPr>
        <w:rPr>
          <w:rFonts w:ascii="Times New Roman" w:hAnsi="Times New Roman" w:cs="Times New Roman"/>
          <w:sz w:val="24"/>
          <w:szCs w:val="24"/>
        </w:rPr>
      </w:pPr>
      <w:r w:rsidRPr="00EC01E4">
        <w:rPr>
          <w:rFonts w:ascii="Times New Roman" w:hAnsi="Times New Roman" w:cs="Times New Roman"/>
          <w:sz w:val="24"/>
          <w:szCs w:val="24"/>
        </w:rPr>
        <w:t>Анализ текста по вопросам, восстановление клоуз-текста, создание сюжета, экспертиза.</w:t>
      </w:r>
    </w:p>
    <w:p w:rsidR="00EC01E4" w:rsidRPr="00EC01E4" w:rsidRDefault="00EC01E4" w:rsidP="00EC0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Составитель   </w:t>
      </w:r>
      <w:r w:rsidRPr="00EC01E4">
        <w:rPr>
          <w:rFonts w:ascii="Times New Roman" w:hAnsi="Times New Roman" w:cs="Times New Roman"/>
          <w:b/>
          <w:sz w:val="24"/>
          <w:szCs w:val="24"/>
        </w:rPr>
        <w:t xml:space="preserve">Баснина Валерия Леонидовна, учитель русского языка и литературы </w:t>
      </w:r>
    </w:p>
    <w:p w:rsidR="00157857" w:rsidRDefault="00157857" w:rsidP="00C05056">
      <w:pPr>
        <w:rPr>
          <w:rFonts w:ascii="Times New Roman" w:hAnsi="Times New Roman" w:cs="Times New Roman"/>
          <w:b/>
          <w:sz w:val="24"/>
          <w:szCs w:val="24"/>
        </w:rPr>
      </w:pPr>
    </w:p>
    <w:p w:rsidR="00157857" w:rsidRDefault="00157857" w:rsidP="00157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элективного курса </w:t>
      </w:r>
    </w:p>
    <w:p w:rsidR="00157857" w:rsidRPr="00992715" w:rsidRDefault="00157857" w:rsidP="00157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«Пусть сложное станет простым</w:t>
      </w:r>
      <w:r w:rsidRPr="0099271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</w:p>
    <w:p w:rsidR="00157857" w:rsidRPr="00157857" w:rsidRDefault="00157857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157857">
        <w:rPr>
          <w:rFonts w:ascii="Times New Roman" w:hAnsi="Times New Roman" w:cs="Times New Roman"/>
          <w:b/>
          <w:sz w:val="24"/>
          <w:szCs w:val="24"/>
        </w:rPr>
        <w:t>1. Цель изучения курса:</w:t>
      </w:r>
      <w:r w:rsidRPr="00157857">
        <w:rPr>
          <w:rFonts w:ascii="Times New Roman" w:hAnsi="Times New Roman" w:cs="Times New Roman"/>
          <w:sz w:val="24"/>
          <w:szCs w:val="24"/>
        </w:rPr>
        <w:t xml:space="preserve"> помочь учащимся сделать подготовку к экзамену в новой форме максимально эффективной.</w:t>
      </w:r>
    </w:p>
    <w:p w:rsidR="00157857" w:rsidRPr="00157857" w:rsidRDefault="00157857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857">
        <w:rPr>
          <w:rFonts w:ascii="Times New Roman" w:hAnsi="Times New Roman" w:cs="Times New Roman"/>
          <w:b/>
          <w:sz w:val="24"/>
          <w:szCs w:val="24"/>
        </w:rPr>
        <w:t>2. Ожидаемые результаты освоения программы курса</w:t>
      </w:r>
    </w:p>
    <w:p w:rsidR="00157857" w:rsidRPr="00157857" w:rsidRDefault="00157857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157857">
        <w:rPr>
          <w:rFonts w:ascii="Times New Roman" w:hAnsi="Times New Roman" w:cs="Times New Roman"/>
          <w:sz w:val="24"/>
          <w:szCs w:val="24"/>
        </w:rPr>
        <w:t xml:space="preserve"> В процессе реализации курса у учащихся вырабатываются знания, умения и навыки, которые необходимы для успешной сдачи экзамена по русскому языку.</w:t>
      </w:r>
    </w:p>
    <w:p w:rsidR="00157857" w:rsidRPr="00157857" w:rsidRDefault="00157857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857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</w:p>
    <w:p w:rsidR="00157857" w:rsidRPr="00157857" w:rsidRDefault="00157857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157857">
        <w:rPr>
          <w:rFonts w:ascii="Times New Roman" w:hAnsi="Times New Roman" w:cs="Times New Roman"/>
          <w:sz w:val="24"/>
          <w:szCs w:val="24"/>
        </w:rPr>
        <w:t>34 часа в год (1 час в неделю)</w:t>
      </w:r>
    </w:p>
    <w:p w:rsidR="00157857" w:rsidRPr="00157857" w:rsidRDefault="00157857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857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157857" w:rsidRPr="00157857" w:rsidRDefault="00157857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157857">
        <w:rPr>
          <w:rFonts w:ascii="Times New Roman" w:hAnsi="Times New Roman" w:cs="Times New Roman"/>
          <w:sz w:val="24"/>
          <w:szCs w:val="24"/>
        </w:rPr>
        <w:t>Самостоятельная работа, практическая работа, анализ текста, редактирование текста, подробное и сжатое изложение, создание текста по образцу, создание текста определенного стиля, создание памяток, тест.</w:t>
      </w:r>
    </w:p>
    <w:p w:rsidR="00157857" w:rsidRPr="00157857" w:rsidRDefault="00157857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857">
        <w:rPr>
          <w:rFonts w:ascii="Times New Roman" w:hAnsi="Times New Roman" w:cs="Times New Roman"/>
          <w:b/>
          <w:sz w:val="24"/>
          <w:szCs w:val="24"/>
        </w:rPr>
        <w:t>5. Составитель</w:t>
      </w:r>
      <w:r w:rsidRPr="00EC01E4">
        <w:rPr>
          <w:rFonts w:ascii="Times New Roman" w:hAnsi="Times New Roman" w:cs="Times New Roman"/>
          <w:b/>
          <w:sz w:val="24"/>
          <w:szCs w:val="24"/>
        </w:rPr>
        <w:t>Баснина Валерия Леонидовна, учитель русского языка и литературы</w:t>
      </w:r>
    </w:p>
    <w:p w:rsidR="00627104" w:rsidRDefault="00627104" w:rsidP="00EC01E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41D2" w:rsidRDefault="002C41D2" w:rsidP="002C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элективного учебного предмета</w:t>
      </w:r>
    </w:p>
    <w:p w:rsidR="002C41D2" w:rsidRPr="00992715" w:rsidRDefault="002C41D2" w:rsidP="002C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Знаю, понимаю, могу: сочинение по литературе</w:t>
      </w:r>
      <w:r w:rsidRPr="0099271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(11 кл.)</w:t>
      </w:r>
    </w:p>
    <w:p w:rsidR="00157857" w:rsidRPr="0001456C" w:rsidRDefault="00157857" w:rsidP="008410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2C41D2" w:rsidRPr="002C41D2" w:rsidRDefault="002C41D2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>1. Цель изучения курса:</w:t>
      </w:r>
      <w:r w:rsidRPr="002C41D2">
        <w:rPr>
          <w:rFonts w:ascii="Times New Roman" w:hAnsi="Times New Roman" w:cs="Times New Roman"/>
          <w:sz w:val="24"/>
          <w:szCs w:val="24"/>
        </w:rPr>
        <w:t>помочь учащимся обобщить знания по литературе, завершить формирование умений работать с текстом художественных произведений и литературно-критических статей; совершенствовать умения оперировать теоретико-литературными понятиями и терминами как инструментом анализа в их связи с конкретными темами сочинений и заданиями.</w:t>
      </w:r>
    </w:p>
    <w:p w:rsidR="002C41D2" w:rsidRPr="002C41D2" w:rsidRDefault="002C41D2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>2. Ожидаемые результаты освоения программы курса</w:t>
      </w:r>
    </w:p>
    <w:p w:rsidR="002C41D2" w:rsidRPr="002C41D2" w:rsidRDefault="002C41D2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2C41D2" w:rsidRPr="002C41D2" w:rsidRDefault="002C41D2" w:rsidP="0084104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Понимать основные проблемы общественной жизни и закономерности историко-литературного процесса того или иного периода;</w:t>
      </w:r>
    </w:p>
    <w:p w:rsidR="002C41D2" w:rsidRPr="002C41D2" w:rsidRDefault="002C41D2" w:rsidP="0084104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Знать основные этапы творческой биографии крупнейших писателей, своеобразие эволюции их мировоззрения, метода, стиля, принадлежности их к литературным направлениям;</w:t>
      </w:r>
    </w:p>
    <w:p w:rsidR="002C41D2" w:rsidRPr="002C41D2" w:rsidRDefault="002C41D2" w:rsidP="0084104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Умение определять роль и место каждого автора и конкретного произведения в литературной жизни, понимать конкретно-историческое и общечеловеческое значение художественных произведений;</w:t>
      </w:r>
    </w:p>
    <w:p w:rsidR="002C41D2" w:rsidRPr="002C41D2" w:rsidRDefault="002C41D2" w:rsidP="0084104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Хорошо знать тексты программных произведений, их литературоведческие и литературно-критические оценки;</w:t>
      </w:r>
    </w:p>
    <w:p w:rsidR="002C41D2" w:rsidRPr="002C41D2" w:rsidRDefault="002C41D2" w:rsidP="0084104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Воспринимать целостность литературного произведения, уметь выделять и характеризовать основные компоненты его формы и содержания: 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внесюжетные элементы, конфликт, роль заглавия, эпиграфа, художественной детали, приёмы психологического изображения, особенности художественной речи ( эпитет, сравнение, олицетворение, метафора, гипербола, аллегория, символ, гротеск, антитеза), особенности жанра;</w:t>
      </w:r>
    </w:p>
    <w:p w:rsidR="002C41D2" w:rsidRPr="002C41D2" w:rsidRDefault="002C41D2" w:rsidP="0084104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Уметь оперировать при анализе следующими теоретико-литературоведческими понятиями и терминами: роды художественной литературы и их основные жанры; литературные направления и течения; стихотворные размеры;</w:t>
      </w:r>
    </w:p>
    <w:p w:rsidR="002C41D2" w:rsidRPr="002C41D2" w:rsidRDefault="002C41D2" w:rsidP="0084104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Самостоятельно работать с текстом и создавать собственный грамотный текст в условиях ограниченного времени, выражать свои мысли современным языком, избегая при этом ложно-публицистических штампов и общих мест, выстраивать свой текст по определённой модели, продумывать план и композицию, отбирать фактический материал в соответствии с темой.</w:t>
      </w:r>
    </w:p>
    <w:p w:rsidR="006D6BD2" w:rsidRPr="002C41D2" w:rsidRDefault="006D6BD2" w:rsidP="00841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1D2" w:rsidRPr="002C41D2" w:rsidRDefault="002C41D2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</w:p>
    <w:p w:rsidR="002C41D2" w:rsidRPr="002C41D2" w:rsidRDefault="002C41D2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34 часа в год (1 час в неделю)</w:t>
      </w:r>
    </w:p>
    <w:p w:rsidR="002C41D2" w:rsidRPr="002C41D2" w:rsidRDefault="002C41D2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6D6BD2" w:rsidRPr="002C41D2" w:rsidRDefault="002C41D2" w:rsidP="0084104E">
      <w:pPr>
        <w:jc w:val="both"/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sz w:val="24"/>
          <w:szCs w:val="24"/>
        </w:rPr>
        <w:t>Сочинение, сочинение по плану, развернутый ответ на вопрос, рецензия, написание аннотации, сочинение по заданному началу, план сочинения, анализ текста, редактирование сочинения.</w:t>
      </w:r>
    </w:p>
    <w:p w:rsidR="002C41D2" w:rsidRPr="000C23DB" w:rsidRDefault="002C41D2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 xml:space="preserve">5. Составитель </w:t>
      </w:r>
      <w:r w:rsidRPr="000C23DB">
        <w:rPr>
          <w:rFonts w:ascii="Times New Roman" w:hAnsi="Times New Roman" w:cs="Times New Roman"/>
          <w:b/>
          <w:sz w:val="24"/>
          <w:szCs w:val="24"/>
        </w:rPr>
        <w:t xml:space="preserve">Баснина Валерия Леонидовна, учитель русского языка и литературы </w:t>
      </w:r>
    </w:p>
    <w:p w:rsidR="006D6BD2" w:rsidRPr="0001456C" w:rsidRDefault="006D6BD2" w:rsidP="006D6BD2">
      <w:pPr>
        <w:rPr>
          <w:rFonts w:ascii="Times New Roman" w:hAnsi="Times New Roman" w:cs="Times New Roman"/>
        </w:rPr>
      </w:pPr>
    </w:p>
    <w:p w:rsidR="009A4D56" w:rsidRPr="0001456C" w:rsidRDefault="009A4D56" w:rsidP="009A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4E" w:rsidRDefault="0084104E" w:rsidP="00841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элективного курса </w:t>
      </w:r>
    </w:p>
    <w:p w:rsidR="009A4D56" w:rsidRDefault="0084104E" w:rsidP="00841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Проектная и исследовательская деятельность» (11 класс)</w:t>
      </w:r>
    </w:p>
    <w:p w:rsidR="0084104E" w:rsidRDefault="0084104E" w:rsidP="0084104E">
      <w:pPr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>1. Цель изучения курса:</w:t>
      </w:r>
      <w:r w:rsidRPr="0084104E">
        <w:rPr>
          <w:rFonts w:ascii="Times New Roman" w:hAnsi="Times New Roman" w:cs="Times New Roman"/>
          <w:sz w:val="24"/>
          <w:szCs w:val="24"/>
        </w:rPr>
        <w:t>познакомить обучающихся с теорией и практикой организации научно-исследовательской работы, способствовать формированию целостного представления об исследовательской деятельности.</w:t>
      </w:r>
    </w:p>
    <w:p w:rsidR="0084104E" w:rsidRPr="002C41D2" w:rsidRDefault="0084104E" w:rsidP="0084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>2. Ожидаемые результаты освоения программы курса</w:t>
      </w:r>
    </w:p>
    <w:p w:rsidR="0084104E" w:rsidRPr="00800EC5" w:rsidRDefault="0084104E" w:rsidP="0084104E">
      <w:pPr>
        <w:rPr>
          <w:rFonts w:ascii="Times New Roman" w:hAnsi="Times New Roman" w:cs="Times New Roman"/>
          <w:sz w:val="24"/>
          <w:szCs w:val="24"/>
        </w:rPr>
      </w:pPr>
      <w:r w:rsidRPr="00800EC5">
        <w:rPr>
          <w:rFonts w:ascii="Times New Roman" w:hAnsi="Times New Roman" w:cs="Times New Roman"/>
          <w:sz w:val="24"/>
          <w:szCs w:val="24"/>
        </w:rPr>
        <w:t>По окончании изучения курса учащиеся должны  з н а т ь</w:t>
      </w:r>
    </w:p>
    <w:p w:rsidR="0084104E" w:rsidRPr="00800EC5" w:rsidRDefault="0084104E" w:rsidP="0084104E">
      <w:pPr>
        <w:pStyle w:val="a5"/>
        <w:numPr>
          <w:ilvl w:val="0"/>
          <w:numId w:val="46"/>
        </w:numPr>
        <w:rPr>
          <w:rFonts w:cs="Times New Roman"/>
          <w:szCs w:val="24"/>
        </w:rPr>
      </w:pPr>
      <w:r w:rsidRPr="00800EC5">
        <w:rPr>
          <w:rFonts w:cs="Times New Roman"/>
          <w:szCs w:val="24"/>
        </w:rPr>
        <w:t>виды различных исследовательских работ;</w:t>
      </w:r>
    </w:p>
    <w:p w:rsidR="0084104E" w:rsidRPr="00800EC5" w:rsidRDefault="0084104E" w:rsidP="0084104E">
      <w:pPr>
        <w:pStyle w:val="a5"/>
        <w:numPr>
          <w:ilvl w:val="0"/>
          <w:numId w:val="46"/>
        </w:numPr>
        <w:rPr>
          <w:rFonts w:cs="Times New Roman"/>
          <w:szCs w:val="24"/>
        </w:rPr>
      </w:pPr>
      <w:r w:rsidRPr="00800EC5">
        <w:rPr>
          <w:rFonts w:cs="Times New Roman"/>
          <w:szCs w:val="24"/>
        </w:rPr>
        <w:t>структуру научно-исследовательской работы;</w:t>
      </w:r>
    </w:p>
    <w:p w:rsidR="0084104E" w:rsidRPr="00800EC5" w:rsidRDefault="0084104E" w:rsidP="0084104E">
      <w:pPr>
        <w:pStyle w:val="a5"/>
        <w:numPr>
          <w:ilvl w:val="0"/>
          <w:numId w:val="46"/>
        </w:numPr>
        <w:rPr>
          <w:rFonts w:cs="Times New Roman"/>
          <w:szCs w:val="24"/>
        </w:rPr>
      </w:pPr>
      <w:r w:rsidRPr="00800EC5">
        <w:rPr>
          <w:rFonts w:cs="Times New Roman"/>
          <w:szCs w:val="24"/>
        </w:rPr>
        <w:t>методы научного исследования</w:t>
      </w:r>
    </w:p>
    <w:p w:rsidR="0084104E" w:rsidRPr="00800EC5" w:rsidRDefault="0084104E" w:rsidP="0084104E">
      <w:pPr>
        <w:rPr>
          <w:rFonts w:ascii="Times New Roman" w:hAnsi="Times New Roman" w:cs="Times New Roman"/>
          <w:sz w:val="24"/>
          <w:szCs w:val="24"/>
        </w:rPr>
      </w:pPr>
      <w:r w:rsidRPr="00800EC5">
        <w:rPr>
          <w:rFonts w:ascii="Times New Roman" w:hAnsi="Times New Roman" w:cs="Times New Roman"/>
          <w:sz w:val="24"/>
          <w:szCs w:val="24"/>
        </w:rPr>
        <w:t>у м е т ь</w:t>
      </w:r>
    </w:p>
    <w:p w:rsidR="0084104E" w:rsidRPr="00800EC5" w:rsidRDefault="0084104E" w:rsidP="0084104E">
      <w:pPr>
        <w:pStyle w:val="a5"/>
        <w:numPr>
          <w:ilvl w:val="0"/>
          <w:numId w:val="47"/>
        </w:numPr>
        <w:rPr>
          <w:rFonts w:cs="Times New Roman"/>
          <w:szCs w:val="24"/>
        </w:rPr>
      </w:pPr>
      <w:r w:rsidRPr="00800EC5">
        <w:rPr>
          <w:rFonts w:cs="Times New Roman"/>
          <w:szCs w:val="24"/>
        </w:rPr>
        <w:t>работать с различными источниками информации;</w:t>
      </w:r>
    </w:p>
    <w:p w:rsidR="0084104E" w:rsidRPr="00800EC5" w:rsidRDefault="0084104E" w:rsidP="0084104E">
      <w:pPr>
        <w:pStyle w:val="a5"/>
        <w:numPr>
          <w:ilvl w:val="0"/>
          <w:numId w:val="47"/>
        </w:numPr>
        <w:rPr>
          <w:rFonts w:cs="Times New Roman"/>
          <w:szCs w:val="24"/>
        </w:rPr>
      </w:pPr>
      <w:r w:rsidRPr="00800EC5">
        <w:rPr>
          <w:rFonts w:cs="Times New Roman"/>
          <w:szCs w:val="24"/>
        </w:rPr>
        <w:t>обосновывать актуальность выбранной темы;</w:t>
      </w:r>
    </w:p>
    <w:p w:rsidR="0084104E" w:rsidRPr="00800EC5" w:rsidRDefault="0084104E" w:rsidP="0084104E">
      <w:pPr>
        <w:pStyle w:val="a5"/>
        <w:numPr>
          <w:ilvl w:val="0"/>
          <w:numId w:val="47"/>
        </w:numPr>
        <w:rPr>
          <w:rFonts w:cs="Times New Roman"/>
          <w:szCs w:val="24"/>
        </w:rPr>
      </w:pPr>
      <w:r w:rsidRPr="00800EC5">
        <w:rPr>
          <w:rFonts w:cs="Times New Roman"/>
          <w:szCs w:val="24"/>
        </w:rPr>
        <w:t>составлять ин</w:t>
      </w:r>
      <w:r w:rsidR="00800EC5" w:rsidRPr="00800EC5">
        <w:rPr>
          <w:rFonts w:cs="Times New Roman"/>
          <w:szCs w:val="24"/>
        </w:rPr>
        <w:t>дивидуальный рабочий план, библи</w:t>
      </w:r>
      <w:r w:rsidRPr="00800EC5">
        <w:rPr>
          <w:rFonts w:cs="Times New Roman"/>
          <w:szCs w:val="24"/>
        </w:rPr>
        <w:t>ографический список, тезисы к работе и т.д.</w:t>
      </w:r>
      <w:r w:rsidR="00800EC5" w:rsidRPr="00800EC5">
        <w:rPr>
          <w:rFonts w:cs="Times New Roman"/>
          <w:szCs w:val="24"/>
        </w:rPr>
        <w:t>;</w:t>
      </w:r>
    </w:p>
    <w:p w:rsidR="00800EC5" w:rsidRDefault="00800EC5" w:rsidP="00800EC5">
      <w:pPr>
        <w:pStyle w:val="a5"/>
        <w:numPr>
          <w:ilvl w:val="0"/>
          <w:numId w:val="47"/>
        </w:numPr>
        <w:rPr>
          <w:rFonts w:cs="Times New Roman"/>
          <w:szCs w:val="24"/>
        </w:rPr>
      </w:pPr>
      <w:r w:rsidRPr="00800EC5">
        <w:rPr>
          <w:rFonts w:cs="Times New Roman"/>
          <w:szCs w:val="24"/>
        </w:rPr>
        <w:t>выступать с докладом и вести дискуссию по теме своей работы.</w:t>
      </w:r>
    </w:p>
    <w:p w:rsidR="00800EC5" w:rsidRDefault="00800EC5" w:rsidP="00800EC5">
      <w:pPr>
        <w:ind w:left="360"/>
        <w:rPr>
          <w:rFonts w:cs="Times New Roman"/>
          <w:b/>
          <w:szCs w:val="24"/>
        </w:rPr>
      </w:pPr>
    </w:p>
    <w:p w:rsidR="00800EC5" w:rsidRPr="00800EC5" w:rsidRDefault="00800EC5" w:rsidP="00800EC5">
      <w:pPr>
        <w:rPr>
          <w:rFonts w:ascii="Times New Roman" w:hAnsi="Times New Roman" w:cs="Times New Roman"/>
          <w:sz w:val="24"/>
          <w:szCs w:val="24"/>
        </w:rPr>
      </w:pPr>
      <w:r w:rsidRPr="00800EC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</w:p>
    <w:p w:rsidR="00800EC5" w:rsidRPr="00800EC5" w:rsidRDefault="00800EC5" w:rsidP="00800EC5">
      <w:pPr>
        <w:jc w:val="both"/>
        <w:rPr>
          <w:rFonts w:ascii="Times New Roman" w:hAnsi="Times New Roman" w:cs="Times New Roman"/>
          <w:sz w:val="24"/>
          <w:szCs w:val="24"/>
        </w:rPr>
      </w:pPr>
      <w:r w:rsidRPr="00800EC5">
        <w:rPr>
          <w:rFonts w:ascii="Times New Roman" w:hAnsi="Times New Roman" w:cs="Times New Roman"/>
          <w:sz w:val="24"/>
          <w:szCs w:val="24"/>
        </w:rPr>
        <w:t>34 часа в год (1 час в неделю)</w:t>
      </w:r>
    </w:p>
    <w:p w:rsidR="00800EC5" w:rsidRPr="00800EC5" w:rsidRDefault="00800EC5" w:rsidP="0080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C5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800EC5" w:rsidRPr="00800EC5" w:rsidRDefault="00800EC5" w:rsidP="00800EC5">
      <w:pPr>
        <w:jc w:val="both"/>
        <w:rPr>
          <w:rFonts w:ascii="Times New Roman" w:hAnsi="Times New Roman" w:cs="Times New Roman"/>
          <w:sz w:val="24"/>
          <w:szCs w:val="24"/>
        </w:rPr>
      </w:pPr>
      <w:r w:rsidRPr="00800EC5">
        <w:rPr>
          <w:rFonts w:ascii="Times New Roman" w:hAnsi="Times New Roman" w:cs="Times New Roman"/>
          <w:sz w:val="24"/>
          <w:szCs w:val="24"/>
        </w:rPr>
        <w:t>Итоговая форма контроля – выполнение учащимися своего исследования, написание исследовательской работы, реферата, проекта и последующее выступление учащихся на научно-практических конференциях различных уровней.</w:t>
      </w:r>
    </w:p>
    <w:p w:rsidR="00800EC5" w:rsidRPr="002C41D2" w:rsidRDefault="00800EC5" w:rsidP="0080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 xml:space="preserve">5. Составитель </w:t>
      </w:r>
      <w:r w:rsidRPr="000C23DB">
        <w:rPr>
          <w:rFonts w:ascii="Times New Roman" w:hAnsi="Times New Roman" w:cs="Times New Roman"/>
          <w:b/>
          <w:sz w:val="24"/>
          <w:szCs w:val="24"/>
        </w:rPr>
        <w:t>Баснина Валерия Леонидовна, учитель русского языка и литературы</w:t>
      </w:r>
    </w:p>
    <w:p w:rsidR="0084104E" w:rsidRDefault="0084104E" w:rsidP="0084104E">
      <w:pPr>
        <w:rPr>
          <w:rFonts w:ascii="Times New Roman" w:hAnsi="Times New Roman" w:cs="Times New Roman"/>
          <w:b/>
          <w:sz w:val="28"/>
          <w:szCs w:val="28"/>
        </w:rPr>
      </w:pPr>
    </w:p>
    <w:p w:rsidR="000C23DB" w:rsidRDefault="000C23DB" w:rsidP="0084104E">
      <w:pPr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84104E">
      <w:pPr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84104E">
      <w:pPr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84104E">
      <w:pPr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84104E">
      <w:pPr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84104E">
      <w:pPr>
        <w:rPr>
          <w:rFonts w:ascii="Times New Roman" w:hAnsi="Times New Roman" w:cs="Times New Roman"/>
          <w:b/>
          <w:sz w:val="28"/>
          <w:szCs w:val="28"/>
        </w:rPr>
      </w:pPr>
    </w:p>
    <w:p w:rsidR="001E3415" w:rsidRDefault="001E3415" w:rsidP="0084104E">
      <w:pPr>
        <w:rPr>
          <w:rFonts w:ascii="Times New Roman" w:hAnsi="Times New Roman" w:cs="Times New Roman"/>
          <w:b/>
          <w:sz w:val="28"/>
          <w:szCs w:val="28"/>
        </w:rPr>
      </w:pPr>
    </w:p>
    <w:p w:rsidR="00800EC5" w:rsidRDefault="00800EC5" w:rsidP="00800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1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индивидуально-групповых занятий</w:t>
      </w:r>
    </w:p>
    <w:p w:rsidR="00800EC5" w:rsidRDefault="00800EC5" w:rsidP="00800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«Играем «по-русски» (8 класс)</w:t>
      </w:r>
    </w:p>
    <w:p w:rsidR="00800EC5" w:rsidRDefault="00800EC5" w:rsidP="00800EC5">
      <w:pPr>
        <w:rPr>
          <w:rFonts w:ascii="Times New Roman" w:hAnsi="Times New Roman" w:cs="Times New Roman"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>1. Цель изучения курса:</w:t>
      </w:r>
      <w:r>
        <w:rPr>
          <w:rFonts w:ascii="Times New Roman" w:hAnsi="Times New Roman" w:cs="Times New Roman"/>
          <w:sz w:val="24"/>
          <w:szCs w:val="24"/>
        </w:rPr>
        <w:t>активизировать языковые знания обучающихся, развивать чувство языка и умение увидеть глубину языкового явления.</w:t>
      </w:r>
    </w:p>
    <w:p w:rsidR="00800EC5" w:rsidRPr="002C41D2" w:rsidRDefault="00800EC5" w:rsidP="0080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>2. Ожидаемые результаты освоения программы курса</w:t>
      </w:r>
    </w:p>
    <w:p w:rsidR="00F91E05" w:rsidRPr="00885620" w:rsidRDefault="00F91E05" w:rsidP="00F91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5620">
        <w:rPr>
          <w:rFonts w:ascii="Times New Roman" w:hAnsi="Times New Roman"/>
          <w:b/>
          <w:sz w:val="24"/>
          <w:szCs w:val="24"/>
        </w:rPr>
        <w:t xml:space="preserve">По окончании курса учащиеся должны </w:t>
      </w:r>
      <w:r>
        <w:rPr>
          <w:rFonts w:ascii="Times New Roman" w:hAnsi="Times New Roman"/>
          <w:b/>
          <w:sz w:val="24"/>
          <w:szCs w:val="24"/>
        </w:rPr>
        <w:t>уме</w:t>
      </w:r>
      <w:r w:rsidRPr="00885620">
        <w:rPr>
          <w:rFonts w:ascii="Times New Roman" w:hAnsi="Times New Roman"/>
          <w:b/>
          <w:sz w:val="24"/>
          <w:szCs w:val="24"/>
        </w:rPr>
        <w:t>ть:</w:t>
      </w:r>
    </w:p>
    <w:p w:rsidR="00F91E05" w:rsidRPr="00885620" w:rsidRDefault="00F91E05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20">
        <w:rPr>
          <w:rFonts w:ascii="Times New Roman" w:hAnsi="Times New Roman"/>
          <w:sz w:val="24"/>
          <w:szCs w:val="24"/>
        </w:rPr>
        <w:t>- находит</w:t>
      </w:r>
      <w:r>
        <w:rPr>
          <w:rFonts w:ascii="Times New Roman" w:hAnsi="Times New Roman"/>
          <w:sz w:val="24"/>
          <w:szCs w:val="24"/>
        </w:rPr>
        <w:t>ь в словах все</w:t>
      </w:r>
      <w:r w:rsidRPr="00885620">
        <w:rPr>
          <w:rFonts w:ascii="Times New Roman" w:hAnsi="Times New Roman"/>
          <w:sz w:val="24"/>
          <w:szCs w:val="24"/>
        </w:rPr>
        <w:t xml:space="preserve"> орфограммы, </w:t>
      </w:r>
    </w:p>
    <w:p w:rsidR="00F91E05" w:rsidRPr="00885620" w:rsidRDefault="00F91E05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20">
        <w:rPr>
          <w:rFonts w:ascii="Times New Roman" w:hAnsi="Times New Roman"/>
          <w:sz w:val="24"/>
          <w:szCs w:val="24"/>
        </w:rPr>
        <w:t>- обосновывать свой выбор</w:t>
      </w:r>
      <w:r>
        <w:rPr>
          <w:rFonts w:ascii="Times New Roman" w:hAnsi="Times New Roman"/>
          <w:sz w:val="24"/>
          <w:szCs w:val="24"/>
        </w:rPr>
        <w:t>,</w:t>
      </w:r>
      <w:r w:rsidRPr="00885620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ильно писать слова с </w:t>
      </w:r>
      <w:r w:rsidRPr="00885620">
        <w:rPr>
          <w:rFonts w:ascii="Times New Roman" w:hAnsi="Times New Roman"/>
          <w:sz w:val="24"/>
          <w:szCs w:val="24"/>
        </w:rPr>
        <w:t>орфограммами,</w:t>
      </w:r>
    </w:p>
    <w:p w:rsidR="00F91E05" w:rsidRPr="00885620" w:rsidRDefault="00F91E05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20">
        <w:rPr>
          <w:rFonts w:ascii="Times New Roman" w:hAnsi="Times New Roman"/>
          <w:sz w:val="24"/>
          <w:szCs w:val="24"/>
        </w:rPr>
        <w:t>- находить и исправлять орфографические ошибки;</w:t>
      </w:r>
    </w:p>
    <w:p w:rsidR="00F91E05" w:rsidRDefault="00F91E05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20">
        <w:rPr>
          <w:rFonts w:ascii="Times New Roman" w:hAnsi="Times New Roman"/>
          <w:sz w:val="24"/>
          <w:szCs w:val="24"/>
        </w:rPr>
        <w:t>- правильно писать слов</w:t>
      </w:r>
      <w:r>
        <w:rPr>
          <w:rFonts w:ascii="Times New Roman" w:hAnsi="Times New Roman"/>
          <w:sz w:val="24"/>
          <w:szCs w:val="24"/>
        </w:rPr>
        <w:t>а с непроверяемыми орфограммами;</w:t>
      </w:r>
    </w:p>
    <w:p w:rsidR="00F91E05" w:rsidRDefault="00F91E05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многозначные слова и омонимы;</w:t>
      </w:r>
    </w:p>
    <w:p w:rsidR="00B547B9" w:rsidRDefault="00F91E05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47B9">
        <w:rPr>
          <w:rFonts w:ascii="Times New Roman" w:hAnsi="Times New Roman"/>
          <w:sz w:val="24"/>
          <w:szCs w:val="24"/>
        </w:rPr>
        <w:t>составлять словарную статью;</w:t>
      </w:r>
    </w:p>
    <w:p w:rsidR="00B547B9" w:rsidRDefault="00B547B9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склонять существительные и числительные (трудные случаи);</w:t>
      </w:r>
    </w:p>
    <w:p w:rsidR="00B547B9" w:rsidRDefault="00B547B9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синтаксический разбор простого осложненного предложения;</w:t>
      </w:r>
    </w:p>
    <w:p w:rsidR="00B547B9" w:rsidRDefault="00B547B9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вид односоставного предложения;</w:t>
      </w:r>
    </w:p>
    <w:p w:rsidR="00F91E05" w:rsidRPr="00885620" w:rsidRDefault="00B547B9" w:rsidP="00F91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трудные случаи пунктуации.</w:t>
      </w:r>
    </w:p>
    <w:p w:rsidR="00B547B9" w:rsidRDefault="00B547B9" w:rsidP="00F91E05">
      <w:pPr>
        <w:rPr>
          <w:rFonts w:ascii="Times New Roman" w:hAnsi="Times New Roman" w:cs="Times New Roman"/>
          <w:b/>
          <w:sz w:val="24"/>
          <w:szCs w:val="24"/>
        </w:rPr>
      </w:pPr>
    </w:p>
    <w:p w:rsidR="00F91E05" w:rsidRPr="00800EC5" w:rsidRDefault="00F91E05" w:rsidP="00F91E05">
      <w:pPr>
        <w:rPr>
          <w:rFonts w:ascii="Times New Roman" w:hAnsi="Times New Roman" w:cs="Times New Roman"/>
          <w:sz w:val="24"/>
          <w:szCs w:val="24"/>
        </w:rPr>
      </w:pPr>
      <w:r w:rsidRPr="00800EC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</w:p>
    <w:p w:rsidR="00F91E05" w:rsidRPr="00800EC5" w:rsidRDefault="00F91E05" w:rsidP="00F91E05">
      <w:pPr>
        <w:jc w:val="both"/>
        <w:rPr>
          <w:rFonts w:ascii="Times New Roman" w:hAnsi="Times New Roman" w:cs="Times New Roman"/>
          <w:sz w:val="24"/>
          <w:szCs w:val="24"/>
        </w:rPr>
      </w:pPr>
      <w:r w:rsidRPr="00800EC5">
        <w:rPr>
          <w:rFonts w:ascii="Times New Roman" w:hAnsi="Times New Roman" w:cs="Times New Roman"/>
          <w:sz w:val="24"/>
          <w:szCs w:val="24"/>
        </w:rPr>
        <w:t>34 часа в год (1 час в неделю)</w:t>
      </w:r>
    </w:p>
    <w:p w:rsidR="00F91E05" w:rsidRPr="00800EC5" w:rsidRDefault="00F91E05" w:rsidP="00F91E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C5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800EC5" w:rsidRDefault="00F91E05" w:rsidP="00800EC5">
      <w:pPr>
        <w:rPr>
          <w:rFonts w:ascii="Times New Roman" w:hAnsi="Times New Roman" w:cs="Times New Roman"/>
          <w:sz w:val="24"/>
          <w:szCs w:val="24"/>
        </w:rPr>
      </w:pPr>
      <w:r w:rsidRPr="00F91E05">
        <w:rPr>
          <w:rFonts w:ascii="Times New Roman" w:hAnsi="Times New Roman" w:cs="Times New Roman"/>
          <w:sz w:val="24"/>
          <w:szCs w:val="24"/>
        </w:rPr>
        <w:t>Решение орфографических, пунктуационных задач и придумывание учащимися аналогичной задачи.</w:t>
      </w:r>
    </w:p>
    <w:p w:rsidR="00F91E05" w:rsidRPr="000C23DB" w:rsidRDefault="00F91E05" w:rsidP="00F91E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2">
        <w:rPr>
          <w:rFonts w:ascii="Times New Roman" w:hAnsi="Times New Roman" w:cs="Times New Roman"/>
          <w:b/>
          <w:sz w:val="24"/>
          <w:szCs w:val="24"/>
        </w:rPr>
        <w:t xml:space="preserve">5. Составитель </w:t>
      </w:r>
      <w:r w:rsidRPr="000C23DB">
        <w:rPr>
          <w:rFonts w:ascii="Times New Roman" w:hAnsi="Times New Roman" w:cs="Times New Roman"/>
          <w:b/>
          <w:sz w:val="24"/>
          <w:szCs w:val="24"/>
        </w:rPr>
        <w:t xml:space="preserve">Баснина Валерия Леонидовна, учитель русского языка и литературы </w:t>
      </w:r>
    </w:p>
    <w:p w:rsidR="00F91E05" w:rsidRPr="00F91E05" w:rsidRDefault="00F91E05" w:rsidP="00800EC5">
      <w:pPr>
        <w:rPr>
          <w:rFonts w:ascii="Times New Roman" w:hAnsi="Times New Roman" w:cs="Times New Roman"/>
          <w:sz w:val="24"/>
          <w:szCs w:val="24"/>
        </w:rPr>
      </w:pPr>
    </w:p>
    <w:p w:rsidR="009A4D56" w:rsidRPr="0001456C" w:rsidRDefault="009A4D56" w:rsidP="009A4D56">
      <w:pPr>
        <w:pStyle w:val="70"/>
        <w:shd w:val="clear" w:color="auto" w:fill="auto"/>
        <w:tabs>
          <w:tab w:val="left" w:pos="766"/>
        </w:tabs>
        <w:spacing w:line="240" w:lineRule="auto"/>
        <w:ind w:left="560"/>
        <w:rPr>
          <w:rFonts w:ascii="Times New Roman" w:hAnsi="Times New Roman" w:cs="Times New Roman"/>
          <w:sz w:val="24"/>
          <w:szCs w:val="24"/>
          <w:u w:val="single"/>
        </w:rPr>
      </w:pPr>
    </w:p>
    <w:p w:rsidR="009A4D56" w:rsidRPr="0001456C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D56" w:rsidRPr="0001456C" w:rsidRDefault="009A4D56" w:rsidP="009A4D56">
      <w:pPr>
        <w:rPr>
          <w:rFonts w:ascii="Times New Roman" w:hAnsi="Times New Roman" w:cs="Times New Roman"/>
          <w:sz w:val="24"/>
          <w:szCs w:val="24"/>
        </w:rPr>
      </w:pPr>
    </w:p>
    <w:p w:rsidR="009A4D56" w:rsidRPr="0001456C" w:rsidRDefault="009A4D56" w:rsidP="009A4D56">
      <w:pPr>
        <w:rPr>
          <w:rFonts w:ascii="Times New Roman" w:hAnsi="Times New Roman" w:cs="Times New Roman"/>
          <w:sz w:val="24"/>
          <w:szCs w:val="24"/>
        </w:rPr>
      </w:pPr>
    </w:p>
    <w:p w:rsidR="009A4D56" w:rsidRPr="0001456C" w:rsidRDefault="009A4D56" w:rsidP="009A4D56">
      <w:pPr>
        <w:pStyle w:val="70"/>
        <w:shd w:val="clear" w:color="auto" w:fill="auto"/>
        <w:tabs>
          <w:tab w:val="left" w:pos="766"/>
        </w:tabs>
        <w:spacing w:line="240" w:lineRule="auto"/>
        <w:ind w:left="5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4D56" w:rsidRPr="0001456C" w:rsidRDefault="009A4D56" w:rsidP="009A4D56">
      <w:pPr>
        <w:pStyle w:val="70"/>
        <w:shd w:val="clear" w:color="auto" w:fill="auto"/>
        <w:tabs>
          <w:tab w:val="left" w:pos="766"/>
        </w:tabs>
        <w:spacing w:line="240" w:lineRule="auto"/>
        <w:ind w:left="5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4D56" w:rsidRPr="0001456C" w:rsidRDefault="009A4D56" w:rsidP="009A4D5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4D56" w:rsidRPr="0001456C" w:rsidRDefault="009A4D56" w:rsidP="009A4D5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4D56" w:rsidRPr="0001456C" w:rsidRDefault="009A4D56" w:rsidP="009A4D5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4D56" w:rsidRPr="0001456C" w:rsidRDefault="009A4D56" w:rsidP="009A4D56">
      <w:pPr>
        <w:rPr>
          <w:rFonts w:ascii="Times New Roman" w:hAnsi="Times New Roman" w:cs="Times New Roman"/>
          <w:sz w:val="24"/>
          <w:szCs w:val="24"/>
        </w:rPr>
      </w:pPr>
    </w:p>
    <w:p w:rsidR="009A4D56" w:rsidRPr="0001456C" w:rsidRDefault="009A4D56" w:rsidP="009A4D56">
      <w:pPr>
        <w:jc w:val="center"/>
        <w:rPr>
          <w:rFonts w:ascii="Times New Roman" w:hAnsi="Times New Roman" w:cs="Times New Roman"/>
        </w:rPr>
      </w:pPr>
    </w:p>
    <w:p w:rsidR="009A4D56" w:rsidRPr="0001456C" w:rsidRDefault="009A4D56" w:rsidP="009A4D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A4D56" w:rsidRPr="0001456C" w:rsidRDefault="009A4D56" w:rsidP="009A4D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8"/>
          <w:sz w:val="24"/>
          <w:szCs w:val="24"/>
        </w:rPr>
      </w:pPr>
    </w:p>
    <w:p w:rsidR="009A4D56" w:rsidRPr="0001456C" w:rsidRDefault="009A4D56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9A4D56" w:rsidRPr="0001456C" w:rsidSect="006D6BD2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44" w:rsidRDefault="00CE2644" w:rsidP="00F91E05">
      <w:pPr>
        <w:spacing w:after="0" w:line="240" w:lineRule="auto"/>
      </w:pPr>
      <w:r>
        <w:separator/>
      </w:r>
    </w:p>
  </w:endnote>
  <w:endnote w:type="continuationSeparator" w:id="1">
    <w:p w:rsidR="00CE2644" w:rsidRDefault="00CE2644" w:rsidP="00F9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05" w:rsidRDefault="00F91E05">
    <w:pPr>
      <w:pStyle w:val="af0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44" w:rsidRDefault="00CE2644" w:rsidP="00F91E05">
      <w:pPr>
        <w:spacing w:after="0" w:line="240" w:lineRule="auto"/>
      </w:pPr>
      <w:r>
        <w:separator/>
      </w:r>
    </w:p>
  </w:footnote>
  <w:footnote w:type="continuationSeparator" w:id="1">
    <w:p w:rsidR="00CE2644" w:rsidRDefault="00CE2644" w:rsidP="00F9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514071D"/>
    <w:multiLevelType w:val="hybridMultilevel"/>
    <w:tmpl w:val="036CA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DF2A04"/>
    <w:multiLevelType w:val="hybridMultilevel"/>
    <w:tmpl w:val="3A0E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6447C"/>
    <w:multiLevelType w:val="hybridMultilevel"/>
    <w:tmpl w:val="202A38F4"/>
    <w:lvl w:ilvl="0" w:tplc="372E5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E3517"/>
    <w:multiLevelType w:val="hybridMultilevel"/>
    <w:tmpl w:val="C3C26422"/>
    <w:lvl w:ilvl="0" w:tplc="8C6ED0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57A04"/>
    <w:multiLevelType w:val="hybridMultilevel"/>
    <w:tmpl w:val="8E22204C"/>
    <w:lvl w:ilvl="0" w:tplc="E6F8499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8401B"/>
    <w:multiLevelType w:val="hybridMultilevel"/>
    <w:tmpl w:val="255A742C"/>
    <w:lvl w:ilvl="0" w:tplc="E6F8499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603A8"/>
    <w:multiLevelType w:val="hybridMultilevel"/>
    <w:tmpl w:val="036CA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64160B"/>
    <w:multiLevelType w:val="hybridMultilevel"/>
    <w:tmpl w:val="BDE4737A"/>
    <w:lvl w:ilvl="0" w:tplc="372E5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77562"/>
    <w:multiLevelType w:val="hybridMultilevel"/>
    <w:tmpl w:val="E0DA9EA2"/>
    <w:lvl w:ilvl="0" w:tplc="372E5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E7A7A"/>
    <w:multiLevelType w:val="multilevel"/>
    <w:tmpl w:val="D5ACAF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36E4C"/>
    <w:multiLevelType w:val="hybridMultilevel"/>
    <w:tmpl w:val="4D6A434E"/>
    <w:lvl w:ilvl="0" w:tplc="372E5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23334"/>
    <w:multiLevelType w:val="hybridMultilevel"/>
    <w:tmpl w:val="0D04AE0E"/>
    <w:lvl w:ilvl="0" w:tplc="CF1E5AD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F4095"/>
    <w:multiLevelType w:val="hybridMultilevel"/>
    <w:tmpl w:val="8ADC9F4C"/>
    <w:lvl w:ilvl="0" w:tplc="5A12B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629C1"/>
    <w:multiLevelType w:val="hybridMultilevel"/>
    <w:tmpl w:val="F24AA222"/>
    <w:lvl w:ilvl="0" w:tplc="6F020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34849"/>
    <w:multiLevelType w:val="hybridMultilevel"/>
    <w:tmpl w:val="67549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E1471"/>
    <w:multiLevelType w:val="hybridMultilevel"/>
    <w:tmpl w:val="B5D2E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E5A57"/>
    <w:multiLevelType w:val="hybridMultilevel"/>
    <w:tmpl w:val="A748F40A"/>
    <w:lvl w:ilvl="0" w:tplc="CF1E5AD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56F"/>
    <w:multiLevelType w:val="hybridMultilevel"/>
    <w:tmpl w:val="D6ECD0DA"/>
    <w:lvl w:ilvl="0" w:tplc="E6F8499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A2D01"/>
    <w:multiLevelType w:val="hybridMultilevel"/>
    <w:tmpl w:val="70866118"/>
    <w:lvl w:ilvl="0" w:tplc="CF1E5AD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604D2"/>
    <w:multiLevelType w:val="hybridMultilevel"/>
    <w:tmpl w:val="D85A8D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3D798E"/>
    <w:multiLevelType w:val="hybridMultilevel"/>
    <w:tmpl w:val="036CA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0446EC"/>
    <w:multiLevelType w:val="hybridMultilevel"/>
    <w:tmpl w:val="036CA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63246"/>
    <w:multiLevelType w:val="hybridMultilevel"/>
    <w:tmpl w:val="D30292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C40CC9"/>
    <w:multiLevelType w:val="hybridMultilevel"/>
    <w:tmpl w:val="6AB401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435D3"/>
    <w:multiLevelType w:val="hybridMultilevel"/>
    <w:tmpl w:val="47D6410A"/>
    <w:lvl w:ilvl="0" w:tplc="8C6ED0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F7D87"/>
    <w:multiLevelType w:val="hybridMultilevel"/>
    <w:tmpl w:val="D77EC014"/>
    <w:lvl w:ilvl="0" w:tplc="6F020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72887"/>
    <w:multiLevelType w:val="hybridMultilevel"/>
    <w:tmpl w:val="09E29FDA"/>
    <w:lvl w:ilvl="0" w:tplc="8C6ED0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B3531"/>
    <w:multiLevelType w:val="hybridMultilevel"/>
    <w:tmpl w:val="923ED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5200FD"/>
    <w:multiLevelType w:val="multilevel"/>
    <w:tmpl w:val="19A4F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A97C79"/>
    <w:multiLevelType w:val="hybridMultilevel"/>
    <w:tmpl w:val="036CA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C4799B"/>
    <w:multiLevelType w:val="hybridMultilevel"/>
    <w:tmpl w:val="E3F49694"/>
    <w:lvl w:ilvl="0" w:tplc="6570D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C37408"/>
    <w:multiLevelType w:val="hybridMultilevel"/>
    <w:tmpl w:val="F7D42E52"/>
    <w:lvl w:ilvl="0" w:tplc="794AAF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65E5F"/>
    <w:multiLevelType w:val="multilevel"/>
    <w:tmpl w:val="682E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DC1BEB"/>
    <w:multiLevelType w:val="hybridMultilevel"/>
    <w:tmpl w:val="036CA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DC7805"/>
    <w:multiLevelType w:val="hybridMultilevel"/>
    <w:tmpl w:val="92A2C62E"/>
    <w:lvl w:ilvl="0" w:tplc="CF1E5AD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F7BE5"/>
    <w:multiLevelType w:val="hybridMultilevel"/>
    <w:tmpl w:val="9924885E"/>
    <w:lvl w:ilvl="0" w:tplc="8C6ED0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A27AD"/>
    <w:multiLevelType w:val="hybridMultilevel"/>
    <w:tmpl w:val="C58E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A57A9D"/>
    <w:multiLevelType w:val="hybridMultilevel"/>
    <w:tmpl w:val="CDFE24AE"/>
    <w:lvl w:ilvl="0" w:tplc="078AA38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A02C2"/>
    <w:multiLevelType w:val="hybridMultilevel"/>
    <w:tmpl w:val="0FAA6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B21B27"/>
    <w:multiLevelType w:val="multilevel"/>
    <w:tmpl w:val="D3A6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B233A7"/>
    <w:multiLevelType w:val="hybridMultilevel"/>
    <w:tmpl w:val="76E4A7F2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7">
    <w:nsid w:val="7DB84448"/>
    <w:multiLevelType w:val="multilevel"/>
    <w:tmpl w:val="816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B17EB4"/>
    <w:multiLevelType w:val="hybridMultilevel"/>
    <w:tmpl w:val="078A75CE"/>
    <w:lvl w:ilvl="0" w:tplc="8C6ED0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8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35"/>
  </w:num>
  <w:num w:numId="9">
    <w:abstractNumId w:val="43"/>
  </w:num>
  <w:num w:numId="10">
    <w:abstractNumId w:val="12"/>
  </w:num>
  <w:num w:numId="11">
    <w:abstractNumId w:val="34"/>
  </w:num>
  <w:num w:numId="12">
    <w:abstractNumId w:val="14"/>
  </w:num>
  <w:num w:numId="13">
    <w:abstractNumId w:val="37"/>
  </w:num>
  <w:num w:numId="14">
    <w:abstractNumId w:val="18"/>
  </w:num>
  <w:num w:numId="15">
    <w:abstractNumId w:val="30"/>
  </w:num>
  <w:num w:numId="16">
    <w:abstractNumId w:val="15"/>
  </w:num>
  <w:num w:numId="17">
    <w:abstractNumId w:val="16"/>
  </w:num>
  <w:num w:numId="18">
    <w:abstractNumId w:val="48"/>
  </w:num>
  <w:num w:numId="19">
    <w:abstractNumId w:val="40"/>
  </w:num>
  <w:num w:numId="20">
    <w:abstractNumId w:val="21"/>
  </w:num>
  <w:num w:numId="21">
    <w:abstractNumId w:val="23"/>
  </w:num>
  <w:num w:numId="22">
    <w:abstractNumId w:val="36"/>
  </w:num>
  <w:num w:numId="23">
    <w:abstractNumId w:val="19"/>
  </w:num>
  <w:num w:numId="24">
    <w:abstractNumId w:val="1"/>
  </w:num>
  <w:num w:numId="25">
    <w:abstractNumId w:val="17"/>
  </w:num>
  <w:num w:numId="26">
    <w:abstractNumId w:val="8"/>
  </w:num>
  <w:num w:numId="27">
    <w:abstractNumId w:val="29"/>
  </w:num>
  <w:num w:numId="28">
    <w:abstractNumId w:val="41"/>
  </w:num>
  <w:num w:numId="29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10"/>
  </w:num>
  <w:num w:numId="32">
    <w:abstractNumId w:val="22"/>
  </w:num>
  <w:num w:numId="33">
    <w:abstractNumId w:val="27"/>
  </w:num>
  <w:num w:numId="34">
    <w:abstractNumId w:val="24"/>
  </w:num>
  <w:num w:numId="35">
    <w:abstractNumId w:val="31"/>
  </w:num>
  <w:num w:numId="36">
    <w:abstractNumId w:val="20"/>
  </w:num>
  <w:num w:numId="37">
    <w:abstractNumId w:val="5"/>
  </w:num>
  <w:num w:numId="38">
    <w:abstractNumId w:val="39"/>
  </w:num>
  <w:num w:numId="39">
    <w:abstractNumId w:val="26"/>
  </w:num>
  <w:num w:numId="40">
    <w:abstractNumId w:val="45"/>
  </w:num>
  <w:num w:numId="41">
    <w:abstractNumId w:val="33"/>
  </w:num>
  <w:num w:numId="42">
    <w:abstractNumId w:val="11"/>
  </w:num>
  <w:num w:numId="43">
    <w:abstractNumId w:val="32"/>
  </w:num>
  <w:num w:numId="44">
    <w:abstractNumId w:val="44"/>
  </w:num>
  <w:num w:numId="45">
    <w:abstractNumId w:val="46"/>
  </w:num>
  <w:num w:numId="46">
    <w:abstractNumId w:val="42"/>
  </w:num>
  <w:num w:numId="47">
    <w:abstractNumId w:val="6"/>
  </w:num>
  <w:num w:numId="48">
    <w:abstractNumId w:val="38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D56"/>
    <w:rsid w:val="0001456C"/>
    <w:rsid w:val="00056802"/>
    <w:rsid w:val="000C23DB"/>
    <w:rsid w:val="00157857"/>
    <w:rsid w:val="001E3415"/>
    <w:rsid w:val="002C41D2"/>
    <w:rsid w:val="002F73A8"/>
    <w:rsid w:val="004422FA"/>
    <w:rsid w:val="005F011D"/>
    <w:rsid w:val="00627104"/>
    <w:rsid w:val="006D6BD2"/>
    <w:rsid w:val="007A0E3C"/>
    <w:rsid w:val="00800EC5"/>
    <w:rsid w:val="0084104E"/>
    <w:rsid w:val="0085749C"/>
    <w:rsid w:val="00980B91"/>
    <w:rsid w:val="009A4D56"/>
    <w:rsid w:val="00B547B9"/>
    <w:rsid w:val="00B934FE"/>
    <w:rsid w:val="00BC1D4E"/>
    <w:rsid w:val="00C05056"/>
    <w:rsid w:val="00CE131A"/>
    <w:rsid w:val="00CE2644"/>
    <w:rsid w:val="00E878DB"/>
    <w:rsid w:val="00EC01E4"/>
    <w:rsid w:val="00F9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4D56"/>
    <w:rPr>
      <w:b/>
      <w:bCs/>
    </w:rPr>
  </w:style>
  <w:style w:type="character" w:styleId="a4">
    <w:name w:val="Emphasis"/>
    <w:qFormat/>
    <w:rsid w:val="009A4D56"/>
    <w:rPr>
      <w:i/>
      <w:iCs/>
    </w:rPr>
  </w:style>
  <w:style w:type="paragraph" w:styleId="a5">
    <w:name w:val="List Paragraph"/>
    <w:basedOn w:val="a"/>
    <w:uiPriority w:val="34"/>
    <w:qFormat/>
    <w:rsid w:val="009A4D5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rsid w:val="009A4D56"/>
  </w:style>
  <w:style w:type="character" w:styleId="a6">
    <w:name w:val="Hyperlink"/>
    <w:uiPriority w:val="99"/>
    <w:semiHidden/>
    <w:unhideWhenUsed/>
    <w:rsid w:val="009A4D56"/>
    <w:rPr>
      <w:color w:val="0000FF"/>
      <w:u w:val="single"/>
    </w:rPr>
  </w:style>
  <w:style w:type="paragraph" w:styleId="a7">
    <w:name w:val="No Spacing"/>
    <w:link w:val="a8"/>
    <w:qFormat/>
    <w:rsid w:val="009A4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A4D5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A4D56"/>
    <w:rPr>
      <w:rFonts w:eastAsiaTheme="minorEastAsia"/>
      <w:lang w:eastAsia="ru-RU"/>
    </w:rPr>
  </w:style>
  <w:style w:type="paragraph" w:customStyle="1" w:styleId="FR2">
    <w:name w:val="FR2"/>
    <w:rsid w:val="009A4D5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7">
    <w:name w:val="Основной текст (7)_"/>
    <w:basedOn w:val="a0"/>
    <w:link w:val="70"/>
    <w:rsid w:val="009A4D5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9A4D5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4D56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9A4D56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71">
    <w:name w:val="Основной текст (7) + Полужирный;Курсив"/>
    <w:basedOn w:val="7"/>
    <w:rsid w:val="009A4D56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9A4D5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9A4D56"/>
    <w:pPr>
      <w:shd w:val="clear" w:color="auto" w:fill="FFFFFF"/>
      <w:spacing w:after="0" w:line="264" w:lineRule="exact"/>
      <w:ind w:firstLine="520"/>
      <w:jc w:val="both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9A4D5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4D56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ash041e0431044b0447043d044b0439">
    <w:name w:val="dash041e_0431_044b_0447_043d_044b_0439"/>
    <w:basedOn w:val="a"/>
    <w:rsid w:val="006D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6D6B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2"/>
    <w:basedOn w:val="a"/>
    <w:link w:val="23"/>
    <w:uiPriority w:val="99"/>
    <w:unhideWhenUsed/>
    <w:rsid w:val="006D6BD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6D6BD2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6D6BD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D6BD2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6D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F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F73A8"/>
  </w:style>
  <w:style w:type="paragraph" w:customStyle="1" w:styleId="1">
    <w:name w:val="Знак1"/>
    <w:basedOn w:val="a"/>
    <w:rsid w:val="002F7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6271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27104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rsid w:val="00627104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F91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1E0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91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1E05"/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EC01E4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47F4-98DC-4506-8920-29A83F5A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47</Pages>
  <Words>16081</Words>
  <Characters>91662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2016-02-06T22:30:00Z</dcterms:created>
  <dcterms:modified xsi:type="dcterms:W3CDTF">2016-02-13T12:06:00Z</dcterms:modified>
</cp:coreProperties>
</file>